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1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6E88E25" wp14:editId="42A1E939">
            <wp:extent cx="85725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41D" w:rsidRPr="00FD664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9736E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 xml:space="preserve">ДУМА </w:t>
      </w:r>
    </w:p>
    <w:p w:rsidR="0080441D" w:rsidRPr="00D95B59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39736E" w:rsidRPr="00D95B59" w:rsidRDefault="0039736E" w:rsidP="0039736E">
      <w:pPr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80441D" w:rsidRPr="00B95253" w:rsidRDefault="0080441D" w:rsidP="0080441D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80441D" w:rsidRPr="00D95B59" w:rsidRDefault="00E30BAE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РЕШЕНИЕ</w:t>
      </w:r>
    </w:p>
    <w:p w:rsidR="0080441D" w:rsidRPr="00B95253" w:rsidRDefault="0080441D" w:rsidP="0080441D">
      <w:pPr>
        <w:jc w:val="center"/>
        <w:rPr>
          <w:rFonts w:eastAsia="Times New Roman" w:cs="Times New Roman"/>
          <w:szCs w:val="28"/>
          <w:lang w:eastAsia="ru-RU"/>
        </w:rPr>
      </w:pPr>
    </w:p>
    <w:p w:rsidR="0080441D" w:rsidRPr="00B95253" w:rsidRDefault="0039736E" w:rsidP="0080441D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E30BAE">
        <w:rPr>
          <w:rFonts w:eastAsia="Times New Roman" w:cs="Times New Roman"/>
          <w:szCs w:val="28"/>
          <w:u w:val="single"/>
          <w:lang w:eastAsia="ru-RU"/>
        </w:rPr>
        <w:t>________________________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="00E30BAE">
        <w:rPr>
          <w:rFonts w:eastAsia="Times New Roman" w:cs="Times New Roman"/>
          <w:szCs w:val="28"/>
          <w:u w:val="single"/>
          <w:lang w:eastAsia="ru-RU"/>
        </w:rPr>
        <w:t>______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E30BAE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80441D" w:rsidRPr="00B95253">
        <w:rPr>
          <w:rFonts w:eastAsia="Times New Roman" w:cs="Times New Roman"/>
          <w:sz w:val="24"/>
          <w:szCs w:val="24"/>
          <w:lang w:eastAsia="ru-RU"/>
        </w:rPr>
        <w:t xml:space="preserve">с. Шатрово  </w:t>
      </w: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80441D" w:rsidRPr="00B95253" w:rsidTr="00E30BAE">
        <w:tc>
          <w:tcPr>
            <w:tcW w:w="10138" w:type="dxa"/>
          </w:tcPr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Об утверждении Положения о муниципальном земельном            </w:t>
            </w:r>
          </w:p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контроле в границах Шатровского муниципального округа             </w:t>
            </w:r>
          </w:p>
          <w:p w:rsidR="0080441D" w:rsidRP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Курганской области</w:t>
            </w:r>
          </w:p>
        </w:tc>
      </w:tr>
    </w:tbl>
    <w:p w:rsidR="0080441D" w:rsidRPr="00B95253" w:rsidRDefault="0080441D" w:rsidP="0080441D">
      <w:pPr>
        <w:suppressAutoHyphens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:rsidR="0080441D" w:rsidRPr="00B95253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30BAE" w:rsidRPr="00064322" w:rsidRDefault="0080441D" w:rsidP="00E30BAE">
      <w:pPr>
        <w:ind w:firstLine="709"/>
        <w:jc w:val="both"/>
        <w:rPr>
          <w:sz w:val="24"/>
          <w:szCs w:val="24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E30BAE" w:rsidRPr="00064322">
        <w:rPr>
          <w:sz w:val="24"/>
          <w:szCs w:val="24"/>
        </w:rPr>
        <w:t>Федеральными законами от 06.10.2003г. № 131-ФЗ «Об общих принципах организации местного самоуправления в Российской Федерации»,  от 31.07.2020г. № 248-ФЗ «О государственном контроле (надзоре) и муниципальном контроле в Российской Федерации» (в редакции Федерального закона от 28.12.2024г. №540-ФЗ), Уставом Шатровского муниципального округа Курганской области Дума Шатровского муниципального округа Курганской области</w:t>
      </w:r>
    </w:p>
    <w:p w:rsidR="0080441D" w:rsidRPr="000B319E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РЕШИЛА:</w:t>
      </w:r>
    </w:p>
    <w:p w:rsidR="00E30BAE" w:rsidRDefault="0080441D" w:rsidP="0080441D">
      <w:pPr>
        <w:pStyle w:val="aa"/>
        <w:numPr>
          <w:ilvl w:val="0"/>
          <w:numId w:val="2"/>
        </w:numPr>
        <w:suppressAutoHyphens/>
        <w:ind w:left="0"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твердить Положение о муниципальном земельном контроле в границах Шатровского муниципального округа Курганской области в соответствии с приложением к настоящему решению.</w:t>
      </w:r>
      <w:r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  <w:t xml:space="preserve">2. </w:t>
      </w:r>
      <w:r w:rsidR="00E30BAE">
        <w:rPr>
          <w:rFonts w:eastAsia="Times New Roman" w:cs="Times New Roman"/>
          <w:sz w:val="24"/>
          <w:szCs w:val="24"/>
          <w:lang w:eastAsia="ar-SA"/>
        </w:rPr>
        <w:t>Признать утратившими силу решения Думы</w:t>
      </w:r>
      <w:r w:rsidR="00BE7E36">
        <w:rPr>
          <w:rFonts w:eastAsia="Times New Roman" w:cs="Times New Roman"/>
          <w:sz w:val="24"/>
          <w:szCs w:val="24"/>
          <w:lang w:eastAsia="ar-SA"/>
        </w:rPr>
        <w:t xml:space="preserve"> Шатровского муниципального округа</w:t>
      </w:r>
      <w:r w:rsidR="00E30BAE">
        <w:rPr>
          <w:rFonts w:eastAsia="Times New Roman" w:cs="Times New Roman"/>
          <w:sz w:val="24"/>
          <w:szCs w:val="24"/>
          <w:lang w:eastAsia="ar-SA"/>
        </w:rPr>
        <w:t>:</w:t>
      </w:r>
    </w:p>
    <w:p w:rsidR="00E30BAE" w:rsidRDefault="00E30BAE" w:rsidP="00E30BAE">
      <w:pPr>
        <w:pStyle w:val="aa"/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1) от 23.12.2021г.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№132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«Об у</w:t>
      </w:r>
      <w:r w:rsidR="0080441D"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тверждении Положения о муниципальном земельном</w:t>
      </w:r>
    </w:p>
    <w:p w:rsidR="0080441D" w:rsidRDefault="0080441D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E30BA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контроле в границах Шатровского муниципального округа Курганской области</w:t>
      </w:r>
      <w:r w:rsidR="00E30BAE">
        <w:rPr>
          <w:rFonts w:eastAsia="Times New Roman" w:cs="Times New Roman"/>
          <w:sz w:val="24"/>
          <w:szCs w:val="24"/>
          <w:lang w:eastAsia="ar-SA"/>
        </w:rPr>
        <w:t>»;</w:t>
      </w:r>
    </w:p>
    <w:p w:rsidR="00E30BAE" w:rsidRDefault="00E30BAE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2) от</w:t>
      </w:r>
      <w:r w:rsidR="00137CE6">
        <w:rPr>
          <w:rFonts w:eastAsia="Times New Roman" w:cs="Times New Roman"/>
          <w:sz w:val="24"/>
          <w:szCs w:val="24"/>
          <w:lang w:eastAsia="ar-SA"/>
        </w:rPr>
        <w:t xml:space="preserve"> 24.05.2022г. №259 «Об утверждении ключевых показателей вида контроля и их целевые значения, индикативных показателей для муниципального земельного контроля»;</w:t>
      </w:r>
    </w:p>
    <w:p w:rsidR="00137CE6" w:rsidRPr="00E30BAE" w:rsidRDefault="00137CE6" w:rsidP="00137CE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3) от 24.09.2024г. №49 «О внесении изменений в решение Думы Шатровского муниципального округа от 23.12.2021г. №132 «</w:t>
      </w:r>
      <w:r w:rsidRPr="00137CE6">
        <w:rPr>
          <w:rFonts w:eastAsia="Times New Roman" w:cs="Times New Roman"/>
          <w:sz w:val="24"/>
          <w:szCs w:val="24"/>
          <w:lang w:eastAsia="ar-SA"/>
        </w:rPr>
        <w:t>Об утверждении Положе</w:t>
      </w:r>
      <w:r>
        <w:rPr>
          <w:rFonts w:eastAsia="Times New Roman" w:cs="Times New Roman"/>
          <w:sz w:val="24"/>
          <w:szCs w:val="24"/>
          <w:lang w:eastAsia="ar-SA"/>
        </w:rPr>
        <w:t xml:space="preserve">ния о муниципальном земельном  </w:t>
      </w:r>
      <w:r w:rsidRPr="00137CE6">
        <w:rPr>
          <w:rFonts w:eastAsia="Times New Roman" w:cs="Times New Roman"/>
          <w:sz w:val="24"/>
          <w:szCs w:val="24"/>
          <w:lang w:eastAsia="ar-SA"/>
        </w:rPr>
        <w:t xml:space="preserve"> контроле в границах Шатров</w:t>
      </w:r>
      <w:r>
        <w:rPr>
          <w:rFonts w:eastAsia="Times New Roman" w:cs="Times New Roman"/>
          <w:sz w:val="24"/>
          <w:szCs w:val="24"/>
          <w:lang w:eastAsia="ar-SA"/>
        </w:rPr>
        <w:t xml:space="preserve">ского муниципального округа </w:t>
      </w:r>
      <w:r w:rsidR="008E5827">
        <w:rPr>
          <w:rFonts w:eastAsia="Times New Roman" w:cs="Times New Roman"/>
          <w:sz w:val="24"/>
          <w:szCs w:val="24"/>
          <w:lang w:eastAsia="ar-SA"/>
        </w:rPr>
        <w:t>К</w:t>
      </w:r>
      <w:r w:rsidRPr="00137CE6">
        <w:rPr>
          <w:rFonts w:eastAsia="Times New Roman" w:cs="Times New Roman"/>
          <w:sz w:val="24"/>
          <w:szCs w:val="24"/>
          <w:lang w:eastAsia="ar-SA"/>
        </w:rPr>
        <w:t>урганской области</w:t>
      </w:r>
      <w:r>
        <w:rPr>
          <w:rFonts w:eastAsia="Times New Roman" w:cs="Times New Roman"/>
          <w:sz w:val="24"/>
          <w:szCs w:val="24"/>
          <w:lang w:eastAsia="ar-SA"/>
        </w:rPr>
        <w:t>».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3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Обнародовать настоящее реше</w:t>
      </w:r>
      <w:r>
        <w:rPr>
          <w:rFonts w:eastAsia="Times New Roman" w:cs="Times New Roman"/>
          <w:sz w:val="24"/>
          <w:szCs w:val="24"/>
          <w:lang w:eastAsia="ar-SA"/>
        </w:rPr>
        <w:t>ние в соответствие со статьей 45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Устава Шатровского муниципального округа Курганской области.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4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Контроль за выполнением настоящего решения возложить на комиссию по бюджету, финансам, налоговой и экономической политике Думы Шатровского муниципального округа.</w:t>
      </w:r>
    </w:p>
    <w:p w:rsidR="0080441D" w:rsidRPr="00D95B59" w:rsidRDefault="0080441D" w:rsidP="0080441D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Pr="00197BCA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197BCA">
        <w:rPr>
          <w:rFonts w:eastAsia="Times New Roman" w:cs="Times New Roman"/>
          <w:sz w:val="24"/>
          <w:szCs w:val="24"/>
          <w:lang w:eastAsia="ar-SA"/>
        </w:rPr>
        <w:t>Председатель</w:t>
      </w:r>
      <w:r w:rsidRPr="00A82112">
        <w:t xml:space="preserve"> </w:t>
      </w:r>
      <w:r w:rsidRPr="00A82112">
        <w:rPr>
          <w:rFonts w:eastAsia="Times New Roman" w:cs="Times New Roman"/>
          <w:sz w:val="24"/>
          <w:szCs w:val="24"/>
          <w:lang w:eastAsia="ar-SA"/>
        </w:rPr>
        <w:t>Думы</w:t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</w:t>
      </w: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Шатровского муниципального округа                                        </w:t>
      </w:r>
      <w:r w:rsidR="0039736E">
        <w:rPr>
          <w:rFonts w:eastAsia="Times New Roman" w:cs="Times New Roman"/>
          <w:sz w:val="24"/>
          <w:szCs w:val="24"/>
          <w:lang w:eastAsia="ar-SA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Pr="00AB4CB1">
        <w:rPr>
          <w:rFonts w:eastAsia="Times New Roman" w:cs="Times New Roman"/>
          <w:sz w:val="24"/>
          <w:szCs w:val="24"/>
          <w:lang w:eastAsia="ar-SA"/>
        </w:rPr>
        <w:t>П.Н. Клименк</w:t>
      </w:r>
      <w:r>
        <w:rPr>
          <w:rFonts w:eastAsia="Times New Roman" w:cs="Times New Roman"/>
          <w:sz w:val="24"/>
          <w:szCs w:val="24"/>
          <w:lang w:eastAsia="ar-SA"/>
        </w:rPr>
        <w:t>о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Глава Шатровского муниципального округа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                           Л.А.Рассохин </w:t>
      </w:r>
    </w:p>
    <w:p w:rsidR="0039736E" w:rsidRDefault="00F743B0" w:rsidP="00864A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3E0FAB">
        <w:rPr>
          <w:sz w:val="24"/>
          <w:szCs w:val="24"/>
        </w:rPr>
        <w:t xml:space="preserve">                                                  </w:t>
      </w:r>
      <w:r w:rsidR="000A2A76">
        <w:rPr>
          <w:sz w:val="24"/>
          <w:szCs w:val="24"/>
        </w:rPr>
        <w:t xml:space="preserve">                                                                                      </w:t>
      </w:r>
      <w:r w:rsidR="00272803">
        <w:rPr>
          <w:sz w:val="24"/>
          <w:szCs w:val="24"/>
        </w:rPr>
        <w:t xml:space="preserve">               </w:t>
      </w:r>
      <w:r w:rsidR="003E0FAB">
        <w:rPr>
          <w:sz w:val="24"/>
          <w:szCs w:val="24"/>
        </w:rPr>
        <w:t xml:space="preserve">к </w:t>
      </w:r>
      <w:r w:rsidR="000A2A76" w:rsidRPr="000A2A76">
        <w:rPr>
          <w:sz w:val="24"/>
          <w:szCs w:val="24"/>
        </w:rPr>
        <w:t>решени</w:t>
      </w:r>
      <w:r w:rsidR="00272803">
        <w:rPr>
          <w:sz w:val="24"/>
          <w:szCs w:val="24"/>
        </w:rPr>
        <w:t>ю</w:t>
      </w:r>
      <w:r w:rsidR="000A2A76" w:rsidRP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 xml:space="preserve">Думы </w:t>
      </w:r>
      <w:r w:rsidR="000A2A76">
        <w:rPr>
          <w:sz w:val="24"/>
          <w:szCs w:val="24"/>
        </w:rPr>
        <w:t>Шатровско</w:t>
      </w:r>
      <w:r w:rsidR="00864A71">
        <w:rPr>
          <w:sz w:val="24"/>
          <w:szCs w:val="24"/>
        </w:rPr>
        <w:t>го</w:t>
      </w:r>
      <w:r w:rsid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>муниципального округа</w:t>
      </w:r>
      <w:r w:rsidR="000A2A76">
        <w:rPr>
          <w:sz w:val="24"/>
          <w:szCs w:val="24"/>
        </w:rPr>
        <w:t xml:space="preserve"> </w:t>
      </w:r>
      <w:r w:rsidR="003E0FAB">
        <w:rPr>
          <w:sz w:val="24"/>
          <w:szCs w:val="24"/>
        </w:rPr>
        <w:t xml:space="preserve">        </w:t>
      </w:r>
      <w:r w:rsidR="000A2A76">
        <w:rPr>
          <w:sz w:val="24"/>
          <w:szCs w:val="24"/>
        </w:rPr>
        <w:t xml:space="preserve">                                                                             </w:t>
      </w:r>
      <w:r w:rsidR="00272803">
        <w:rPr>
          <w:sz w:val="24"/>
          <w:szCs w:val="24"/>
        </w:rPr>
        <w:t xml:space="preserve">   </w:t>
      </w:r>
      <w:r w:rsidR="0039736E" w:rsidRPr="0039736E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D6180">
        <w:rPr>
          <w:rFonts w:eastAsia="Times New Roman" w:cs="Times New Roman"/>
          <w:sz w:val="24"/>
          <w:szCs w:val="24"/>
          <w:u w:val="single"/>
          <w:lang w:eastAsia="ru-RU"/>
        </w:rPr>
        <w:t>__________________________</w:t>
      </w:r>
      <w:r w:rsidR="0039736E" w:rsidRPr="0039736E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D6180">
        <w:rPr>
          <w:rFonts w:eastAsia="Times New Roman" w:cs="Times New Roman"/>
          <w:sz w:val="24"/>
          <w:szCs w:val="24"/>
          <w:u w:val="single"/>
          <w:lang w:eastAsia="ru-RU"/>
        </w:rPr>
        <w:t>_______</w:t>
      </w:r>
      <w:r w:rsidR="0039736E">
        <w:rPr>
          <w:sz w:val="24"/>
          <w:szCs w:val="24"/>
        </w:rPr>
        <w:t xml:space="preserve"> </w:t>
      </w:r>
    </w:p>
    <w:p w:rsidR="000A2A76" w:rsidRDefault="003E0FAB" w:rsidP="00864A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«Об у</w:t>
      </w:r>
      <w:r w:rsidRPr="003E0FAB">
        <w:rPr>
          <w:sz w:val="24"/>
          <w:szCs w:val="24"/>
        </w:rPr>
        <w:t>твер</w:t>
      </w:r>
      <w:r>
        <w:rPr>
          <w:sz w:val="24"/>
          <w:szCs w:val="24"/>
        </w:rPr>
        <w:t>ждении</w:t>
      </w:r>
      <w:r w:rsidRPr="003E0FA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3E0FAB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  <w:r w:rsidR="00EA0DC5">
        <w:rPr>
          <w:sz w:val="24"/>
          <w:szCs w:val="24"/>
        </w:rPr>
        <w:t>»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9F1FB2" w:rsidRDefault="009F1FB2" w:rsidP="000A2A76">
      <w:pPr>
        <w:jc w:val="center"/>
        <w:rPr>
          <w:sz w:val="24"/>
          <w:szCs w:val="24"/>
        </w:rPr>
      </w:pPr>
    </w:p>
    <w:p w:rsidR="00EA0DC5" w:rsidRPr="009F1FB2" w:rsidRDefault="009F1FB2" w:rsidP="009F1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A2A76" w:rsidRPr="009C7630" w:rsidRDefault="000A2A76" w:rsidP="009F1FB2">
      <w:pPr>
        <w:jc w:val="center"/>
        <w:rPr>
          <w:b/>
          <w:sz w:val="24"/>
          <w:szCs w:val="24"/>
        </w:rPr>
      </w:pPr>
      <w:r w:rsidRPr="009C7630">
        <w:rPr>
          <w:b/>
          <w:sz w:val="24"/>
          <w:szCs w:val="24"/>
        </w:rPr>
        <w:t>о муниципальном земельном контроле в границах Шатровского муниципального округа Курганской области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0A2A76" w:rsidRPr="00EA0DC5" w:rsidRDefault="009F1FB2" w:rsidP="000A2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EA0DC5" w:rsidRPr="00EA0DC5">
        <w:rPr>
          <w:b/>
          <w:sz w:val="24"/>
          <w:szCs w:val="24"/>
          <w:lang w:val="en-US"/>
        </w:rPr>
        <w:t>I</w:t>
      </w:r>
      <w:r w:rsidR="000A2A76" w:rsidRPr="00EA0DC5">
        <w:rPr>
          <w:b/>
          <w:sz w:val="24"/>
          <w:szCs w:val="24"/>
        </w:rPr>
        <w:t>. Общие положения</w:t>
      </w:r>
    </w:p>
    <w:p w:rsidR="009B345E" w:rsidRDefault="000A2A76" w:rsidP="000A2A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CE5899">
        <w:rPr>
          <w:sz w:val="24"/>
          <w:szCs w:val="24"/>
        </w:rPr>
        <w:t xml:space="preserve">Настоящее Положение определяет порядок организации и осуществления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2. Предметом муниципального земельного контроля является: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3. Муниципальный земельный контроль – деятельность, направленная на предупреждение, выявление и пресечение нарушений обязательных требований к использованию охране земель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>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4. Органом местного самоуправления</w:t>
      </w:r>
      <w:r w:rsidR="00BE7E36">
        <w:rPr>
          <w:sz w:val="24"/>
          <w:szCs w:val="24"/>
        </w:rPr>
        <w:t>,</w:t>
      </w:r>
      <w:r w:rsidRPr="00CE5899">
        <w:rPr>
          <w:sz w:val="24"/>
          <w:szCs w:val="24"/>
        </w:rPr>
        <w:t xml:space="preserve"> уполномоченным на осуществление муниципального земельного </w:t>
      </w:r>
      <w:r>
        <w:rPr>
          <w:sz w:val="24"/>
          <w:szCs w:val="24"/>
        </w:rPr>
        <w:t>контроля</w:t>
      </w:r>
      <w:r w:rsidR="00BE7E36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Администрация</w:t>
      </w:r>
      <w:r w:rsidRPr="003E0FAB">
        <w:rPr>
          <w:sz w:val="24"/>
          <w:szCs w:val="24"/>
        </w:rPr>
        <w:t xml:space="preserve"> Шатровского муниципального округа Курганской области</w:t>
      </w:r>
      <w:r>
        <w:rPr>
          <w:sz w:val="24"/>
          <w:szCs w:val="24"/>
        </w:rPr>
        <w:t xml:space="preserve"> в лице отдела экономического развития Администрации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 xml:space="preserve"> (далее - орган муниципального земельного контроля).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Муниципальный земельный контроль осуществляют должностные лица органа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E5899">
        <w:rPr>
          <w:sz w:val="24"/>
          <w:szCs w:val="24"/>
        </w:rPr>
        <w:t>5. Муниципальный земельный контроль осуществляется в соответствии со статьей 72 Земельного кодекса Российской Федерации,</w:t>
      </w:r>
      <w:r>
        <w:rPr>
          <w:sz w:val="24"/>
          <w:szCs w:val="24"/>
        </w:rPr>
        <w:t xml:space="preserve"> Федеральным законом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</w:t>
      </w:r>
      <w:r>
        <w:rPr>
          <w:sz w:val="24"/>
          <w:szCs w:val="24"/>
        </w:rPr>
        <w:t>ми правовыми актами Курганской</w:t>
      </w:r>
      <w:r w:rsidRPr="00CE5899">
        <w:rPr>
          <w:sz w:val="24"/>
          <w:szCs w:val="24"/>
        </w:rPr>
        <w:t xml:space="preserve"> области, настоящим Положением и другими муниципальными правовыми актами.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6. Объектами муниципального земельного контроля (далее – объект контроля) являются земли, земельные участки, части земельных участков, расположенных в границах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CE5899"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 xml:space="preserve">7. При осуществлении муниципального земельного контроля должностные лица органа муниципального земельного контроля обладают правами и обязанностями, установленными </w:t>
      </w:r>
      <w:r w:rsidRPr="00CE5899">
        <w:rPr>
          <w:sz w:val="24"/>
          <w:szCs w:val="24"/>
        </w:rPr>
        <w:lastRenderedPageBreak/>
        <w:t>статьей 29</w:t>
      </w:r>
      <w:r>
        <w:rPr>
          <w:sz w:val="24"/>
          <w:szCs w:val="24"/>
        </w:rPr>
        <w:t xml:space="preserve"> Федерального закона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контроле» (далее - Федеральный закон № 248-ФЗ).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E5899">
        <w:rPr>
          <w:sz w:val="24"/>
          <w:szCs w:val="24"/>
        </w:rPr>
        <w:t>8.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9. Учет объектов муниципального земельного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10. В целях, связанных с осуществлением муниципального земельного контроля, орган муниципального земельного контроля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№248-ФЗ, осуществляются с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учётом требований законодательства Российской Федерации о государственной и иной охраняемой законом тайне.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C3696D" w:rsidRPr="00C3696D" w:rsidRDefault="00C3696D" w:rsidP="00C3696D">
      <w:pPr>
        <w:jc w:val="center"/>
        <w:rPr>
          <w:b/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12. Муниципальный земельный контроль осуществляется на основе управления рисками причинения вреда (ущерба).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13. Для целей управления рисками причинения вреда (ущерба)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– категории риска):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средний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умеренный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низкий риск.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– критерии риска).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 xml:space="preserve">14. Решение об отнесении объектов контроля к определённой категории (за исключением категории низкого риска) утверждается </w:t>
      </w:r>
      <w:r w:rsidR="00137CE6">
        <w:rPr>
          <w:sz w:val="24"/>
          <w:szCs w:val="24"/>
        </w:rPr>
        <w:t>постановлением</w:t>
      </w:r>
      <w:r w:rsidR="00CE5899" w:rsidRPr="00137CE6">
        <w:rPr>
          <w:sz w:val="24"/>
          <w:szCs w:val="24"/>
        </w:rPr>
        <w:t xml:space="preserve"> Администрации</w:t>
      </w:r>
      <w:r w:rsidRPr="00137CE6">
        <w:rPr>
          <w:sz w:val="24"/>
          <w:szCs w:val="24"/>
        </w:rPr>
        <w:t xml:space="preserve"> Шатровского</w:t>
      </w:r>
      <w:r w:rsidRPr="003E0FAB">
        <w:rPr>
          <w:sz w:val="24"/>
          <w:szCs w:val="24"/>
        </w:rPr>
        <w:t xml:space="preserve"> муниципального округа</w:t>
      </w:r>
      <w:r w:rsidR="00CE5899" w:rsidRPr="00CE5899">
        <w:rPr>
          <w:sz w:val="24"/>
          <w:szCs w:val="24"/>
        </w:rPr>
        <w:t>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15. К категории среднего риска относятся: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размещение кладбищ;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К категории умеренного риска относится: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а) относящиеся к категории земель населённых пунктов и граничащие с землями и(или) земельными участками, относящиеся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</w:t>
      </w:r>
      <w:r w:rsidR="00CE5899" w:rsidRPr="00CE5899">
        <w:rPr>
          <w:sz w:val="24"/>
          <w:szCs w:val="24"/>
        </w:rPr>
        <w:lastRenderedPageBreak/>
        <w:t>земель, предназначенных для размещения автомобильных дорог, железнодорожных путей, трубопроводного транспорта, линий электропередачи и граничащие с землями и (или) земельными участками, относящиеся к категории земель сельскохозяйственного назначения;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относящиеся к категории земель сельхозназначения и граничащие с</w:t>
      </w:r>
      <w:r w:rsidR="00BE7E36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землями и (или) земельными участками, относящиеся к категории земель населённых пунктов.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г) земельные участки, граничащие с землями и (или) земельными участками, относящиеся к категории земель лесного фонда, земель особо охраняемых территорий и объектов, а также земель запаса.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16. В случае, если объект контроля не отнесен органом муниципального земельного контроля к определенной категории риска, он считается отнесенным к категории низкого риска.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17. При отнесении объектов контроля к категории риска используются в том числе: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 из Единого государственного реестра недвижимости;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18.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</w:t>
      </w:r>
      <w:r>
        <w:rPr>
          <w:sz w:val="24"/>
          <w:szCs w:val="24"/>
        </w:rPr>
        <w:t xml:space="preserve">ение </w:t>
      </w:r>
      <w:r w:rsidR="00CE5899" w:rsidRPr="00CE5899">
        <w:rPr>
          <w:sz w:val="24"/>
          <w:szCs w:val="24"/>
        </w:rPr>
        <w:t xml:space="preserve"> 1 к Положению).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19.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3696D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20.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</w:t>
      </w:r>
      <w:r w:rsidR="00BE7E36">
        <w:rPr>
          <w:sz w:val="24"/>
          <w:szCs w:val="24"/>
        </w:rPr>
        <w:t>ероприятия. Решение о проведении</w:t>
      </w:r>
      <w:r w:rsidR="00CE5899" w:rsidRPr="00CE5899">
        <w:rPr>
          <w:sz w:val="24"/>
          <w:szCs w:val="24"/>
        </w:rPr>
        <w:t xml:space="preserve"> и виде контрольного мероприятия принимается </w:t>
      </w:r>
      <w:r w:rsidR="00BE7E36">
        <w:rPr>
          <w:sz w:val="24"/>
          <w:szCs w:val="24"/>
        </w:rPr>
        <w:t xml:space="preserve">руководителем </w:t>
      </w:r>
      <w:r w:rsidR="00BE7E36" w:rsidRPr="00CE5899">
        <w:rPr>
          <w:sz w:val="24"/>
          <w:szCs w:val="24"/>
        </w:rPr>
        <w:t>органа муниципального земельного контроля</w:t>
      </w:r>
      <w:r w:rsidR="00BE7E36">
        <w:rPr>
          <w:sz w:val="24"/>
          <w:szCs w:val="24"/>
        </w:rPr>
        <w:t>, заместителем руководителя</w:t>
      </w:r>
      <w:r w:rsidR="00CE5899" w:rsidRPr="00CE5899">
        <w:rPr>
          <w:sz w:val="24"/>
          <w:szCs w:val="24"/>
        </w:rPr>
        <w:t xml:space="preserve"> органа муниципального земель</w:t>
      </w:r>
      <w:r w:rsidR="00BE7E36">
        <w:rPr>
          <w:sz w:val="24"/>
          <w:szCs w:val="24"/>
        </w:rPr>
        <w:t>ного контроля, уполномоченного п</w:t>
      </w:r>
      <w:r w:rsidR="00CE5899" w:rsidRPr="00CE5899">
        <w:rPr>
          <w:sz w:val="24"/>
          <w:szCs w:val="24"/>
        </w:rPr>
        <w:t xml:space="preserve">остановлением Администрации 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области.</w:t>
      </w:r>
    </w:p>
    <w:p w:rsidR="00C3696D" w:rsidRDefault="00C3696D" w:rsidP="00CE5899">
      <w:pPr>
        <w:jc w:val="both"/>
        <w:rPr>
          <w:sz w:val="24"/>
          <w:szCs w:val="24"/>
        </w:rPr>
      </w:pP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III. Профилактика рисков причинения вреда (ущерба)</w:t>
      </w: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охраняемым законом ценностям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21. Профилактические мероприятия проводятся органом муниципального земельного контроля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22.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законом ценностям при осуществлении муниципального земельного контроля (далее - программа профилактики).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Должностные лица органа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23. Должностные лица органа муниципального земельного контроля проводят следующие профилактические мероприятия: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информирование;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консультирование;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4) профилактический визит;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5) обязательный профилактический визит.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 xml:space="preserve">24.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№ 248-ФЗ на официальном сайте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области, в средствах массовой информации и в иных формах.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25. В случае наличия у органа муниципального земельного контроля информации о готовящихся нарушениях обязательных требований или признаках нарушений обязательных требований к использованию и охране земель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и направляет контролируемому лицу в порядке, предусмотренном статьей 49 Федерального закона № 248-ФЗ, предостережение о недопустимости нарушений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Предостережение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26.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27.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28. Контролируемое лицо вправе в течение 15 календарных дней с момента получения предостережения подать в орган муниципального земельного контроля, объявивший предостережение, возражение в отношении указанного предостережения.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(бездействия). К возражению при необходимости могут прикладываться документы, либо их заверенные контролируемым лицом копии, фото- и видеоматериалы.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Возражение направляется в орган муниципального земельного контроля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29. Возражение рассматривается органом муниципального земельного контроля в течение двадцати календарных дней со дня регистрации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Орган муниципального земельного контроля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представителя,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30. По результатам рассмотрения возражения орган муниципального земельного контроля принимает одно из следующих решений: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удовлетворяет возражение в форме отмены объявленного предостережения;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отказывает в удовлетворении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31. 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32. Повторно направленные возражения по тем же основаниям органом муниципального земельного контроля не рассматриваются.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33. Орган муниципального земельного контроля осуществляет учет предостережений, который проводится посредством внесения соответствующей записи в журнал.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34.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земельного контроля без взимания платы.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35. Консультирование в устной форме проводится уполномоченным должностным лицом органа муниципального земельного контроля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организация и осуществление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г) обжалования решений органа муниципального земельного контроля, действий (бездействия) их должностных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д) местоположение, контактные телефон, адрес официального сайта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>в сети Интернет и адреса электронной почты;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е) график работы органа муниципального земельного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Контролируемое лицо вправе направить запрос в Администрацию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о предоставлении письменного ответа в порядке, установленно</w:t>
      </w:r>
      <w:r>
        <w:rPr>
          <w:sz w:val="24"/>
          <w:szCs w:val="24"/>
        </w:rPr>
        <w:t>м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36.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контроля, консультирование по однотипным вопросам, осуществляется посредством размещения на официальн</w:t>
      </w:r>
      <w:r w:rsidR="00521FEB">
        <w:rPr>
          <w:sz w:val="24"/>
          <w:szCs w:val="24"/>
        </w:rPr>
        <w:t xml:space="preserve">ом сайте Администрации </w:t>
      </w:r>
      <w:r w:rsidR="00521FEB" w:rsidRPr="003E0FAB">
        <w:rPr>
          <w:sz w:val="24"/>
          <w:szCs w:val="24"/>
        </w:rPr>
        <w:t xml:space="preserve">Шатровского муниципального округа </w:t>
      </w:r>
      <w:r w:rsidR="00521FEB">
        <w:rPr>
          <w:sz w:val="24"/>
          <w:szCs w:val="24"/>
        </w:rPr>
        <w:t xml:space="preserve">Курганской </w:t>
      </w:r>
      <w:r w:rsidR="00521FEB" w:rsidRPr="00CE5899">
        <w:rPr>
          <w:sz w:val="24"/>
          <w:szCs w:val="24"/>
        </w:rPr>
        <w:t>области</w:t>
      </w:r>
      <w:r w:rsidR="00CE5899" w:rsidRPr="00CE5899">
        <w:rPr>
          <w:sz w:val="24"/>
          <w:szCs w:val="24"/>
        </w:rPr>
        <w:t xml:space="preserve"> письменного разъяснения, подписанного уполномоченным должностным лицом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37. Рассмотрение письменных обращений осуществляется в порядке и сроки, установленны</w:t>
      </w:r>
      <w:r>
        <w:rPr>
          <w:sz w:val="24"/>
          <w:szCs w:val="24"/>
        </w:rPr>
        <w:t>е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38. При консультировании соблюдаются требования, установленные статьей 50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39. В ходе консультирования не может предоставляться информация, содержащая оценку конкретного контрольного мероприятия, решения и (или действия должностных лиц органа муниципального земельного контроля, иных участников контрольного мероприятия, а также результаты проведенного в рамках контрольного мероприятия экспертизы.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40. Профилактический визит проводится по инициативе органа муниципального земельного контроля (обязательный профилактический визит) или по инициативе контролируемого лица.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41. 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42. Контролируемое лицо, предусмотренное частью 1 статьи 52.2 Федерального закона № 248-ФЗ, вправе обратиться в орган муниципального земельного контроля с заявлением о проведении в отношении него профилактического визита (далее - заявление).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Заявление подаётся посредством Единого портала государственных и муниципальных услуг (функций).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43.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44. Контролируемое лицо вправе отозвать заявление либо направить отказ от проведения профилактического визита, уведомив об этом орган муниципального земельного контроля не позднее чем за пять рабочих дней до даты его проведения.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45. В случае принятия решения о проведении профилактического визита по заявлению контролируемого лица,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46. 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 (при наличии возможности).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47.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48.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IV. Осуществление муниципального земельного контроля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50. Плановые контрольные мероприятия в рамках муниципального земельного контроля не проводятся.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51. Муниципальный земельный контроль проводится посредством внеплановых контрольных мероприятий со взаимодействием и без взаимодействия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52. Организация проведения внеплановых контрольных мероприятий осуществляется в порядке, предусмотренном статьей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53. 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54. В рамках осуществления муниципального земельного контроля при взаимодействии с контролируемым лицом проводятся следующие контрольные мероприятия: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инспекционный визит;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б) документарная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в) выездная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г) рейдовый осмотр.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55. Контрольные мероприятия, предусматривающие взаимодействие с контролируемым лицом, в том числе документарная проверка, проводятся на основании решения органа муниципального земельного контроля, в котором указываются сведения, предусмотренные частью 1 статьи 64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56. 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№ 248-ФЗ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57.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наблюдение за соблюдением обязательных требований;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выездное обследование.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58. Контрольные мероприятия без взаимодействия с контролируемыми лицами проводятся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 на основании заданий, подписанных руководителем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59. Порядок проведения контрольных мероприятий без взаимодействия с контролируемыми лицами предусмотрен статьями 74, 75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60.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57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Под взаимодействием должностных лиц органа муниципального земельного контроля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61. Внеплановые контрольные мероприятия, проводимые в форме инспекционного визита, рейдового осмотра, выездной проверки, документарной проверки проводятся только по согласованию с про</w:t>
      </w:r>
      <w:r w:rsidR="00137CE6">
        <w:rPr>
          <w:sz w:val="24"/>
          <w:szCs w:val="24"/>
        </w:rPr>
        <w:t>куратурой Курганской</w:t>
      </w:r>
      <w:r w:rsidR="00CE5899" w:rsidRPr="00CE5899">
        <w:rPr>
          <w:sz w:val="24"/>
          <w:szCs w:val="24"/>
        </w:rPr>
        <w:t xml:space="preserve"> области,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день подписания Решения о проведении внепланового контрольного мероприятия в целях согласования его прове</w:t>
      </w:r>
      <w:r w:rsidR="00137CE6">
        <w:rPr>
          <w:sz w:val="24"/>
          <w:szCs w:val="24"/>
        </w:rPr>
        <w:t>дения с прокуратурой Курганской</w:t>
      </w:r>
      <w:r w:rsidR="00CE5899" w:rsidRPr="00CE5899">
        <w:rPr>
          <w:sz w:val="24"/>
          <w:szCs w:val="24"/>
        </w:rPr>
        <w:t xml:space="preserve"> области должностное лицо органа муниципального земельного контроля напра</w:t>
      </w:r>
      <w:r w:rsidR="00137CE6">
        <w:rPr>
          <w:sz w:val="24"/>
          <w:szCs w:val="24"/>
        </w:rPr>
        <w:t>вляет в прокуратуру Курганской</w:t>
      </w:r>
      <w:r w:rsidR="00CE5899" w:rsidRPr="00CE5899">
        <w:rPr>
          <w:sz w:val="24"/>
          <w:szCs w:val="24"/>
        </w:rPr>
        <w:t xml:space="preserve"> области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62. Для фиксации должностным лицом органа муниципального земельного контроля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сведений, отнесенных законодательством Российской Федерации к государственной тайне;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  <w:r w:rsidR="00CE5899" w:rsidRPr="00CE5899">
        <w:rPr>
          <w:sz w:val="24"/>
          <w:szCs w:val="24"/>
        </w:rPr>
        <w:lastRenderedPageBreak/>
        <w:t>используемые для доказательств нарушений обязательных требований, прикладываются к акту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63. Права и обязанности контролируемых лиц, возникающие в связи с организацией и осуществлением муниципального земельного контроля, устанавливаются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64.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должностным лицом органа муниципального земельного контроля составляется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этом случае должностное лицо органа муниципального земельного контроля вправе совершить контрольные действия в рамках проведения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65. Случаями, при наступлении которых контролируемые лица, вправе в соответствии с частью 8 статьи 31 Федерального закона № 248-ФЗ, представить в орган муниципального земельного контроля информацию о невозможности присутствия при проведении контрольного мероприятия являются отсутствие гражданина по месту нахождения объекта земельных отношений (при проведении контрольного мероприятия в отношении земли, земельных участков, части земельных участков) по причине нахождения в стационаре, в отпуске, в командировке з</w:t>
      </w:r>
      <w:r w:rsidR="00521FEB">
        <w:rPr>
          <w:sz w:val="24"/>
          <w:szCs w:val="24"/>
        </w:rPr>
        <w:t xml:space="preserve">а пределами населенного пункта, </w:t>
      </w:r>
      <w:r w:rsidR="00CE5899" w:rsidRPr="00CE5899">
        <w:rPr>
          <w:sz w:val="24"/>
          <w:szCs w:val="24"/>
        </w:rPr>
        <w:t>административный арест.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66. Информация должна содержать: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а) описание обстоятельств непреодолимой силы и их продолжительность;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При предоставлении указанной информации проведение контрольного мероприятия переносится органом муниципального земельного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67. Органом муниципального земельного контроля при поступлении сведений, предусмотренных частью 1 статьи 60 Федерального закона № 248,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248. В этом случае контролируемое лицо может не уведомляться о проведении внепланового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 xml:space="preserve">68.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органа муниципального земельного контроля предъявляются служебное удостоверение, заверенная печатью бумажная копия распоряжения либо распоряжение в форме электронного </w:t>
      </w:r>
      <w:r w:rsidR="00CE5899" w:rsidRPr="00CE5899">
        <w:rPr>
          <w:sz w:val="24"/>
          <w:szCs w:val="24"/>
        </w:rPr>
        <w:lastRenderedPageBreak/>
        <w:t>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</w:t>
      </w:r>
      <w:r w:rsidR="00521FEB">
        <w:rPr>
          <w:sz w:val="24"/>
          <w:szCs w:val="24"/>
        </w:rPr>
        <w:t xml:space="preserve"> (далее -  </w:t>
      </w:r>
      <w:r w:rsidR="00521FEB" w:rsidRPr="00CE5899">
        <w:rPr>
          <w:sz w:val="24"/>
          <w:szCs w:val="24"/>
        </w:rPr>
        <w:t>ЕРКНМ</w:t>
      </w:r>
      <w:r w:rsidR="00521FEB">
        <w:rPr>
          <w:sz w:val="24"/>
          <w:szCs w:val="24"/>
        </w:rPr>
        <w:t>)</w:t>
      </w:r>
      <w:bookmarkStart w:id="0" w:name="_GoBack"/>
      <w:bookmarkEnd w:id="0"/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69. В случае, указанных настоящим Положением, должностное лицо органа муниципального земельного контроля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законодательством.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71. Информирование контролируемых лиц о совершаемых должностным лицом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 лицом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земельного контроля документы на бумажном носителе.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72. При рассмотрении сведений о причинении вреда(ущерба) или об угрозе причинения вреда (ущерба) охраняемым законом ценностям, содержащиеся в обращениях (заявлениях) граждан и организации, информации от органов государственной власти, органов местного самоуправления, из средств массовой информации должностным лицом проводится оценка их достоверности в порядке, предусмотренной пунктом 3 статьи 58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73. До 31 декабря 2025 года информирование контролируемого лица о совершаемых должностным лицом органа муниципального земельного контроля действиях и принимаемых решениях,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Орган муниципального земельного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V. Результаты контрольных мероприятий и решения, принимаемые по результатам контрольных мероприятий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74.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контрольного органа мер, предусмотренных пунктом 2 части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75.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76. Акт составляется в сроки, определенные частью 3 статьи 87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Копия акта, составленного по результатам контрольного мероприятия со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77.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78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87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79.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80.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81.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82. В случае отсутствия выявленных нарушений обязательных требований при проведении контрольного мероприятия сведения об этом вносятся в ЕРКНМ. Должностное лицо органа муниципального земельного контроля вправе выдать рекомендации по соблюдению обязательных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83. В случае выявления при проведении контрольного мероприятия нарушений обязательных требований контролируемым лицом должностное лицо органа муниципального земельного контроля обязан в пределах своих полномочий, выполнить действия в соответствии с пунктом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84.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Предписание, указанное в абзаце 1 настоящего пункта, выдается в случаях, установленных частью 4 статьи 72 Земельного кодекса Российской Федерации, и в порядке, определённом статьей 90.1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85. Орган муниципального земельного контроля может отменить предписание об устранении выявленных нарушений обязательных требований в случаях, установленных Федеральным законом № 248.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lastRenderedPageBreak/>
        <w:t>Раздел VI. Обжалование решений, действий (бездействия) должностных лиц, осуществляющих муниципальный земельный контроль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86. В соответствии с частью 4 статьи 40 Федерального закона № 248-ФЗ и настоящим Положением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решений о проведении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действий (бездействия) должностных лиц уполномоченного органа в рамках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="00CE5899" w:rsidRPr="00CE5899">
        <w:rPr>
          <w:sz w:val="24"/>
          <w:szCs w:val="24"/>
        </w:rPr>
        <w:t>) иные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соответствии со статьями 39, 40 Федерального закона № 248-ФЗ жалоба подается контролируемым лицом в орган муниципального земельного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подаче жалобы гражданином она должна быть подписана простой электронной подписью или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организации должна быть подписана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может быть подана полномочным представителем контролируемого лица,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87. Рассмотрения жалоб осуществляется в рамках механизма досудебного обжалования посредством использования подсистемы «Досудебное обжалование» государственной информационной системы «Типовое облачное решение по автоматизации контрольной (надзорной) деятельности» (далее - подсистема ДО, ГИС ТОР КНД).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88. Жалоба, содержащая сведения и документы, составляющие государственную или иную охраняемую законом тайну, подается контролируемым лицом в орган муниципального земельного контроля,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89. Жалоба на решение органа муниципального земельного контроля, действия (бездействия) его должностных лиц,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В случае пропуска по уважительной причине срока подачи жалобы указанный срок по ходатайству лица, подающего жалобу, может быть восстановлен органом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Требования к форме и содержанию жалобы определяются в соответствии с частью 1 статьи 40, статьей 41 Федерального закона № 248-ФЗ, порядок рассмотрения жалобы - в соответствии со статьями 42, 43 Федерального закона № 248-ФЗ с особенностями, установленными настоящим Положением.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90. Жалоба может содержать ходатайство о приостановлении исполнения обжалуемого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срок не позднее двух рабочих дней со дня регистрации жалобы органа муниципального земельного контроля принимает решение: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о приостановлении исполнения обжалуемого решения органа муниципального земельного контроля;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2) об отказе в приостановлении исполнения обжалуемого решения органа муниципального земельного контроля.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91. Орган муниципального земельного контроля принимает решение об отказе в рассмотрении жалобы в течение пяти рабочих дней со дня получения жалобы, если: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до принятия решения по жалобе от контролируемого лица, ее подавшего, поступило заявление об отзыве жалобы;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имеется решение суда по вопросам, поставленным в жалобе;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ранее была подана другая жалоба от того же контролируемого лица по тем же основаниям;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жалоба подана по истечении сроков подачи жалобы, установленных частями 5 и 6 статьи 40 Федерального закона № 248-ФЗ;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5) в удовлетворении ходатайства о восстановлении пропущенного срока на подачу жалобы отказано;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уполномоченного органа, а также членов их семей;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8) жалоба подана в ненадлежащий уполномоченный орган;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9) законодательством Российской Федерации предусмотрен только судебный порядок обжалования решений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92. Если должностному лицу уполномоченного органа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 от заявителя,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органа муниципального земельного контроля либо подведомственных ему организаций.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необходимости, лицо, подавшее жалобу, по собственной инициативе может дослать дополнительную информацию и документы, относящиеся к предмету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93. Обязанность доказывания законности и обоснованности принятого решения и (или) совершенного действия (бездействия) возлагается на орган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муниципального земельного контроля, решение и (или) действие (бездействие) должностного лица которого обжалуются.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94. По итогам рассмотрения жалобы руководитель органа муниципального земельного контроля принимает одно из следующих решений: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оставляет жалобу без удовлетворения;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отменяет решение органа муниципального земельного контроля (должностных лиц) полностью или частично;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отменяет решение органа муниципального земельного контроля (должностных лиц) полностью и принимает новое решение;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4)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95. Жалобы на решения органа муниципального земельного контроля, действия (бездействие) его должностных лиц, поступающие с нарушением досудебного порядка подачи жалоб, установленного Федеральным законом № 248-ФЗ, в том числе на бумажном носителе, подлежат рассмотрению в соответствии с порядком, предусмотренн</w:t>
      </w:r>
      <w:r>
        <w:rPr>
          <w:sz w:val="24"/>
          <w:szCs w:val="24"/>
        </w:rPr>
        <w:t>ом Федеральным законом от 02.05.2006</w:t>
      </w:r>
      <w:r w:rsidR="00CE5899" w:rsidRPr="00CE5899">
        <w:rPr>
          <w:sz w:val="24"/>
          <w:szCs w:val="24"/>
        </w:rPr>
        <w:t>г. № 59-ФЗ «О порядке рассмотрения обращений граждан Российской Федерации», с разъяснением заявителю установленного порядка обжалования решений органа муниципального земельного контроля, действий (бездействия) его должностных лиц.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96. Судебное обжалование решений органа муниципального земельного контроля, действий (бездействий) его должностных лиц, возможно только после их досудебного обжалования, за исключением случаев обжалования в суд решений, действий (бездействий) гражданами, не осуществляющими предпринимательской деятельности.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VII. Оценка результативности и эффективности деятельности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контрольного органа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97.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 в сфере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98. В систему показателей результативности и эффективности деятельности, входят: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ключевые показатели муниципального з</w:t>
      </w:r>
      <w:r>
        <w:rPr>
          <w:sz w:val="24"/>
          <w:szCs w:val="24"/>
        </w:rPr>
        <w:t xml:space="preserve">емельного контроля (приложение </w:t>
      </w:r>
      <w:r w:rsidR="00CE5899" w:rsidRPr="00CE5899">
        <w:rPr>
          <w:sz w:val="24"/>
          <w:szCs w:val="24"/>
        </w:rPr>
        <w:t xml:space="preserve"> 2 к Положению);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индикативные показатели муниципального з</w:t>
      </w:r>
      <w:r w:rsidR="00521FEB">
        <w:rPr>
          <w:sz w:val="24"/>
          <w:szCs w:val="24"/>
        </w:rPr>
        <w:t>емельного контроля (приложение</w:t>
      </w:r>
      <w:r w:rsidR="00CE5899" w:rsidRPr="00CE5899">
        <w:rPr>
          <w:sz w:val="24"/>
          <w:szCs w:val="24"/>
        </w:rPr>
        <w:t xml:space="preserve"> 2 к Положению).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99. 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Думы</w:t>
      </w:r>
      <w:r>
        <w:rPr>
          <w:sz w:val="24"/>
          <w:szCs w:val="24"/>
        </w:rPr>
        <w:t xml:space="preserve">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>Курганской области</w:t>
      </w:r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100. Орган муниципального земельного контроля ежегодно осуществляет подготовку доклада о муниципальном земельном контроле с учетом требований, установленных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101. Организация подготовки доклада возлагается на орган муниципального земельного контроля.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102. </w:t>
      </w:r>
      <w:r w:rsidR="00CE5899" w:rsidRPr="00CE5899">
        <w:rPr>
          <w:sz w:val="24"/>
          <w:szCs w:val="24"/>
        </w:rPr>
        <w:t>Проверочные листы</w:t>
      </w:r>
      <w:r>
        <w:rPr>
          <w:sz w:val="24"/>
          <w:szCs w:val="24"/>
        </w:rPr>
        <w:t>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целях снижения рисков причинения вреда (ущерба) на объектах контроля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103. Проверочные листы подлежат обязательному применению при осуществлении следующих плановых контрольных мероприятий: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рейдовый осмотр;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выездная проверка.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104. Орган муниципального земельного контроля вправе применять проверочные листы при проведении иных внеплановых контрольных мероприятий: (инспекционный визит, документарная проверка) (за исключением контрольного мероприятия, основанием, для проведения которого является истечение срока исполнения решения органа муниципального земельного контроля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 xml:space="preserve">105. Формы проверочных листов утверждаются постановлением Администрации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в соответствии с требованиями Постановлен</w:t>
      </w:r>
      <w:r>
        <w:rPr>
          <w:sz w:val="24"/>
          <w:szCs w:val="24"/>
        </w:rPr>
        <w:t xml:space="preserve">ия Правительства РФ от 27.10.2021г. </w:t>
      </w:r>
      <w:r w:rsidR="00CE5899" w:rsidRPr="00CE5899">
        <w:rPr>
          <w:sz w:val="24"/>
          <w:szCs w:val="24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Формы проверочных листов после дня их официального опубликования подлежат р</w:t>
      </w:r>
      <w:r>
        <w:rPr>
          <w:sz w:val="24"/>
          <w:szCs w:val="24"/>
        </w:rPr>
        <w:t>азмещению на официальном сайте А</w:t>
      </w:r>
      <w:r w:rsidR="00CE5899" w:rsidRPr="00CE5899">
        <w:rPr>
          <w:sz w:val="24"/>
          <w:szCs w:val="24"/>
        </w:rPr>
        <w:t xml:space="preserve">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 xml:space="preserve"> и внесению в единый реестр</w:t>
      </w:r>
      <w:r>
        <w:rPr>
          <w:sz w:val="24"/>
          <w:szCs w:val="24"/>
        </w:rPr>
        <w:t xml:space="preserve"> видов муниципального контроля</w:t>
      </w:r>
      <w:r w:rsidR="00CE5899" w:rsidRPr="00CE5899">
        <w:rPr>
          <w:sz w:val="24"/>
          <w:szCs w:val="24"/>
        </w:rPr>
        <w:t>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3E0FAB">
        <w:rPr>
          <w:sz w:val="24"/>
          <w:szCs w:val="24"/>
        </w:rPr>
        <w:t>Ша</w:t>
      </w:r>
      <w:r>
        <w:rPr>
          <w:sz w:val="24"/>
          <w:szCs w:val="24"/>
        </w:rPr>
        <w:t xml:space="preserve">тровского муниципального округа </w:t>
      </w:r>
    </w:p>
    <w:p w:rsidR="00637A3C" w:rsidRDefault="00137CE6" w:rsidP="00CE5899">
      <w:pPr>
        <w:jc w:val="both"/>
        <w:rPr>
          <w:sz w:val="24"/>
          <w:szCs w:val="24"/>
        </w:rPr>
      </w:pPr>
      <w:r w:rsidRPr="003E0FAB">
        <w:rPr>
          <w:sz w:val="24"/>
          <w:szCs w:val="24"/>
        </w:rPr>
        <w:t>Курганской области</w:t>
      </w:r>
      <w:r>
        <w:rPr>
          <w:sz w:val="24"/>
          <w:szCs w:val="24"/>
        </w:rPr>
        <w:t xml:space="preserve">                                                                                                        Л.А.Рассохин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637A3C">
      <w:pPr>
        <w:jc w:val="center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ПЕРЕЧЕНЬ ИНДИКАТОРОВ РИСКА</w:t>
      </w:r>
    </w:p>
    <w:p w:rsidR="00CE5899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нарушения обязательных требований в сфере муниципального земельно</w:t>
      </w:r>
      <w:r w:rsidR="00637A3C">
        <w:rPr>
          <w:b/>
          <w:sz w:val="24"/>
          <w:szCs w:val="24"/>
        </w:rPr>
        <w:t xml:space="preserve">го контроля </w:t>
      </w:r>
      <w:r w:rsidR="00637A3C" w:rsidRPr="003E0FAB">
        <w:rPr>
          <w:sz w:val="24"/>
          <w:szCs w:val="24"/>
        </w:rPr>
        <w:t xml:space="preserve">в </w:t>
      </w:r>
      <w:r w:rsidR="00637A3C" w:rsidRPr="00637A3C">
        <w:rPr>
          <w:b/>
          <w:sz w:val="24"/>
          <w:szCs w:val="24"/>
        </w:rPr>
        <w:t>границах Шатровского муниципального округа Курганской</w:t>
      </w:r>
      <w:r w:rsidR="00637A3C" w:rsidRPr="003E0FAB">
        <w:rPr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>области</w:t>
      </w:r>
    </w:p>
    <w:p w:rsidR="00637A3C" w:rsidRPr="00637A3C" w:rsidRDefault="00637A3C" w:rsidP="00637A3C">
      <w:pPr>
        <w:jc w:val="center"/>
        <w:rPr>
          <w:b/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1.Несоответствие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заболевание,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 и потребления).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5. Наличие зарастания сорной растительностью и (или) древесно-кустарной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КЛЮЧЕВЫЕ ПОКАЗАТЕЛИ</w:t>
      </w:r>
    </w:p>
    <w:p w:rsidR="00CE5899" w:rsidRPr="00637A3C" w:rsidRDefault="00637A3C" w:rsidP="00637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637A3C">
        <w:rPr>
          <w:b/>
          <w:sz w:val="24"/>
          <w:szCs w:val="24"/>
        </w:rPr>
        <w:t xml:space="preserve"> сфере муниципального з</w:t>
      </w:r>
      <w:r w:rsidR="00521FEB">
        <w:rPr>
          <w:b/>
          <w:sz w:val="24"/>
          <w:szCs w:val="24"/>
        </w:rPr>
        <w:t>емельного контроля в границах</w:t>
      </w:r>
      <w:r w:rsidRPr="00637A3C">
        <w:rPr>
          <w:b/>
          <w:sz w:val="24"/>
          <w:szCs w:val="24"/>
        </w:rPr>
        <w:t xml:space="preserve"> Шатровского муниципального округа Курганской области и их целевые значения, индикативные показатели в сфере муниципального земельного контроля </w:t>
      </w:r>
      <w:r w:rsidR="00CE5899" w:rsidRPr="00637A3C">
        <w:rPr>
          <w:b/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 xml:space="preserve">в границах Шатровского муниципального округа Курганской области </w:t>
      </w:r>
    </w:p>
    <w:p w:rsidR="00637A3C" w:rsidRPr="00CE5899" w:rsidRDefault="00637A3C" w:rsidP="00637A3C">
      <w:pPr>
        <w:jc w:val="center"/>
        <w:rPr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1. Ключевые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 w:rsidRPr="00CE5899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и их целевые значения: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Ключевые показатели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Целевые значения (%)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устраненных нарушений обязательных требований от числа выявленных нарушений обязательных требований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70 - 80%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 от общего количества поступивших жалоб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Доля решений, принятых по результатам контрольных мероприятий, отмененных органом муниципального земельного контроля и (или) судом, от общего количества решений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 xml:space="preserve">2. Индикативные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1FEB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9) сумма административных штрафов, наложенных по результатам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5899" w:rsidRPr="00CE5899">
        <w:rPr>
          <w:sz w:val="24"/>
          <w:szCs w:val="24"/>
        </w:rPr>
        <w:t>12) общее количество учтенных объектов контроля наконец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E5899" w:rsidRPr="00CE5899">
        <w:rPr>
          <w:sz w:val="24"/>
          <w:szCs w:val="24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14) количество учтенных контролируемых лиц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16) общее количество жалоб, поданных контролируемыми лицами в досудебном порядке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17) количество жалоб, поданных контролируемыми лицами в досудебном порядке, в отношении которых органом муниципального земельного контроля был нарушен срок рассмотрения,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земельного контроля либо о признании действий (бездействия) должностных лиц органа муниципального земельного контроля недействительными,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19)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20)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по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которым принято решение об удовлетворении заявленных требований, за отчетный период;</w:t>
      </w:r>
    </w:p>
    <w:p w:rsidR="00E30BAE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23) количество контрольных мероприятий,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(или) отменены, за отчетный период.</w:t>
      </w:r>
    </w:p>
    <w:sectPr w:rsidR="00E30BAE" w:rsidSect="00176B3E">
      <w:type w:val="nextColumn"/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28" w:rsidRDefault="00D34228" w:rsidP="00B37667">
      <w:r>
        <w:separator/>
      </w:r>
    </w:p>
  </w:endnote>
  <w:endnote w:type="continuationSeparator" w:id="0">
    <w:p w:rsidR="00D34228" w:rsidRDefault="00D34228" w:rsidP="00B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28" w:rsidRDefault="00D34228" w:rsidP="00B37667">
      <w:r>
        <w:separator/>
      </w:r>
    </w:p>
  </w:footnote>
  <w:footnote w:type="continuationSeparator" w:id="0">
    <w:p w:rsidR="00D34228" w:rsidRDefault="00D34228" w:rsidP="00B3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720"/>
      </w:pPr>
    </w:lvl>
    <w:lvl w:ilvl="1">
      <w:start w:val="1"/>
      <w:numFmt w:val="decimal"/>
      <w:lvlText w:val="%1.%2."/>
      <w:lvlJc w:val="left"/>
      <w:pPr>
        <w:ind w:left="118" w:hanging="72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20"/>
      </w:pPr>
    </w:lvl>
    <w:lvl w:ilvl="3">
      <w:numFmt w:val="bullet"/>
      <w:lvlText w:val="•"/>
      <w:lvlJc w:val="left"/>
      <w:pPr>
        <w:ind w:left="3133" w:hanging="720"/>
      </w:pPr>
    </w:lvl>
    <w:lvl w:ilvl="4">
      <w:numFmt w:val="bullet"/>
      <w:lvlText w:val="•"/>
      <w:lvlJc w:val="left"/>
      <w:pPr>
        <w:ind w:left="4138" w:hanging="720"/>
      </w:pPr>
    </w:lvl>
    <w:lvl w:ilvl="5">
      <w:numFmt w:val="bullet"/>
      <w:lvlText w:val="•"/>
      <w:lvlJc w:val="left"/>
      <w:pPr>
        <w:ind w:left="5142" w:hanging="720"/>
      </w:pPr>
    </w:lvl>
    <w:lvl w:ilvl="6">
      <w:numFmt w:val="bullet"/>
      <w:lvlText w:val="•"/>
      <w:lvlJc w:val="left"/>
      <w:pPr>
        <w:ind w:left="6147" w:hanging="720"/>
      </w:pPr>
    </w:lvl>
    <w:lvl w:ilvl="7">
      <w:numFmt w:val="bullet"/>
      <w:lvlText w:val="•"/>
      <w:lvlJc w:val="left"/>
      <w:pPr>
        <w:ind w:left="7151" w:hanging="720"/>
      </w:pPr>
    </w:lvl>
    <w:lvl w:ilvl="8">
      <w:numFmt w:val="bullet"/>
      <w:lvlText w:val="•"/>
      <w:lvlJc w:val="left"/>
      <w:pPr>
        <w:ind w:left="8156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522"/>
      </w:pPr>
    </w:lvl>
    <w:lvl w:ilvl="1">
      <w:start w:val="6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592"/>
      </w:pPr>
    </w:lvl>
    <w:lvl w:ilvl="1">
      <w:start w:val="8"/>
      <w:numFmt w:val="decimal"/>
      <w:lvlText w:val="%1.%2."/>
      <w:lvlJc w:val="left"/>
      <w:pPr>
        <w:ind w:left="118" w:hanging="5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2"/>
      </w:pPr>
    </w:lvl>
    <w:lvl w:ilvl="3">
      <w:numFmt w:val="bullet"/>
      <w:lvlText w:val="•"/>
      <w:lvlJc w:val="left"/>
      <w:pPr>
        <w:ind w:left="3133" w:hanging="592"/>
      </w:pPr>
    </w:lvl>
    <w:lvl w:ilvl="4">
      <w:numFmt w:val="bullet"/>
      <w:lvlText w:val="•"/>
      <w:lvlJc w:val="left"/>
      <w:pPr>
        <w:ind w:left="4138" w:hanging="592"/>
      </w:pPr>
    </w:lvl>
    <w:lvl w:ilvl="5">
      <w:numFmt w:val="bullet"/>
      <w:lvlText w:val="•"/>
      <w:lvlJc w:val="left"/>
      <w:pPr>
        <w:ind w:left="5142" w:hanging="592"/>
      </w:pPr>
    </w:lvl>
    <w:lvl w:ilvl="6">
      <w:numFmt w:val="bullet"/>
      <w:lvlText w:val="•"/>
      <w:lvlJc w:val="left"/>
      <w:pPr>
        <w:ind w:left="6147" w:hanging="592"/>
      </w:pPr>
    </w:lvl>
    <w:lvl w:ilvl="7">
      <w:numFmt w:val="bullet"/>
      <w:lvlText w:val="•"/>
      <w:lvlJc w:val="left"/>
      <w:pPr>
        <w:ind w:left="7151" w:hanging="592"/>
      </w:pPr>
    </w:lvl>
    <w:lvl w:ilvl="8">
      <w:numFmt w:val="bullet"/>
      <w:lvlText w:val="•"/>
      <w:lvlJc w:val="left"/>
      <w:pPr>
        <w:ind w:left="8156" w:hanging="592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42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6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502" w:hanging="642"/>
      </w:pPr>
    </w:lvl>
    <w:lvl w:ilvl="3">
      <w:numFmt w:val="bullet"/>
      <w:lvlText w:val="•"/>
      <w:lvlJc w:val="left"/>
      <w:pPr>
        <w:ind w:left="2585" w:hanging="642"/>
      </w:pPr>
    </w:lvl>
    <w:lvl w:ilvl="4">
      <w:numFmt w:val="bullet"/>
      <w:lvlText w:val="•"/>
      <w:lvlJc w:val="left"/>
      <w:pPr>
        <w:ind w:left="3668" w:hanging="642"/>
      </w:pPr>
    </w:lvl>
    <w:lvl w:ilvl="5">
      <w:numFmt w:val="bullet"/>
      <w:lvlText w:val="•"/>
      <w:lvlJc w:val="left"/>
      <w:pPr>
        <w:ind w:left="4751" w:hanging="642"/>
      </w:pPr>
    </w:lvl>
    <w:lvl w:ilvl="6">
      <w:numFmt w:val="bullet"/>
      <w:lvlText w:val="•"/>
      <w:lvlJc w:val="left"/>
      <w:pPr>
        <w:ind w:left="5834" w:hanging="642"/>
      </w:pPr>
    </w:lvl>
    <w:lvl w:ilvl="7">
      <w:numFmt w:val="bullet"/>
      <w:lvlText w:val="•"/>
      <w:lvlJc w:val="left"/>
      <w:pPr>
        <w:ind w:left="6917" w:hanging="642"/>
      </w:pPr>
    </w:lvl>
    <w:lvl w:ilvl="8">
      <w:numFmt w:val="bullet"/>
      <w:lvlText w:val="•"/>
      <w:lvlJc w:val="left"/>
      <w:pPr>
        <w:ind w:left="7999" w:hanging="642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8" w:hanging="504"/>
      </w:pPr>
    </w:lvl>
    <w:lvl w:ilvl="1">
      <w:start w:val="2"/>
      <w:numFmt w:val="decimal"/>
      <w:lvlText w:val="%1.%2."/>
      <w:lvlJc w:val="left"/>
      <w:pPr>
        <w:ind w:left="118" w:hanging="5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30" w:hanging="304"/>
      </w:pPr>
    </w:lvl>
    <w:lvl w:ilvl="4">
      <w:numFmt w:val="bullet"/>
      <w:lvlText w:val="•"/>
      <w:lvlJc w:val="left"/>
      <w:pPr>
        <w:ind w:left="4135" w:hanging="304"/>
      </w:pPr>
    </w:lvl>
    <w:lvl w:ilvl="5">
      <w:numFmt w:val="bullet"/>
      <w:lvlText w:val="•"/>
      <w:lvlJc w:val="left"/>
      <w:pPr>
        <w:ind w:left="5140" w:hanging="304"/>
      </w:pPr>
    </w:lvl>
    <w:lvl w:ilvl="6">
      <w:numFmt w:val="bullet"/>
      <w:lvlText w:val="•"/>
      <w:lvlJc w:val="left"/>
      <w:pPr>
        <w:ind w:left="6145" w:hanging="304"/>
      </w:pPr>
    </w:lvl>
    <w:lvl w:ilvl="7">
      <w:numFmt w:val="bullet"/>
      <w:lvlText w:val="•"/>
      <w:lvlJc w:val="left"/>
      <w:pPr>
        <w:ind w:left="7150" w:hanging="304"/>
      </w:pPr>
    </w:lvl>
    <w:lvl w:ilvl="8">
      <w:numFmt w:val="bullet"/>
      <w:lvlText w:val="•"/>
      <w:lvlJc w:val="left"/>
      <w:pPr>
        <w:ind w:left="8155" w:hanging="304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8" w:hanging="606"/>
      </w:pPr>
    </w:lvl>
    <w:lvl w:ilvl="1">
      <w:start w:val="6"/>
      <w:numFmt w:val="decimal"/>
      <w:lvlText w:val="%1.%2."/>
      <w:lvlJc w:val="left"/>
      <w:pPr>
        <w:ind w:left="118" w:hanging="60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6"/>
      </w:pPr>
    </w:lvl>
    <w:lvl w:ilvl="3">
      <w:numFmt w:val="bullet"/>
      <w:lvlText w:val="•"/>
      <w:lvlJc w:val="left"/>
      <w:pPr>
        <w:ind w:left="3133" w:hanging="606"/>
      </w:pPr>
    </w:lvl>
    <w:lvl w:ilvl="4">
      <w:numFmt w:val="bullet"/>
      <w:lvlText w:val="•"/>
      <w:lvlJc w:val="left"/>
      <w:pPr>
        <w:ind w:left="4138" w:hanging="606"/>
      </w:pPr>
    </w:lvl>
    <w:lvl w:ilvl="5">
      <w:numFmt w:val="bullet"/>
      <w:lvlText w:val="•"/>
      <w:lvlJc w:val="left"/>
      <w:pPr>
        <w:ind w:left="5142" w:hanging="606"/>
      </w:pPr>
    </w:lvl>
    <w:lvl w:ilvl="6">
      <w:numFmt w:val="bullet"/>
      <w:lvlText w:val="•"/>
      <w:lvlJc w:val="left"/>
      <w:pPr>
        <w:ind w:left="6147" w:hanging="606"/>
      </w:pPr>
    </w:lvl>
    <w:lvl w:ilvl="7">
      <w:numFmt w:val="bullet"/>
      <w:lvlText w:val="•"/>
      <w:lvlJc w:val="left"/>
      <w:pPr>
        <w:ind w:left="7151" w:hanging="606"/>
      </w:pPr>
    </w:lvl>
    <w:lvl w:ilvl="8">
      <w:numFmt w:val="bullet"/>
      <w:lvlText w:val="•"/>
      <w:lvlJc w:val="left"/>
      <w:pPr>
        <w:ind w:left="8156" w:hanging="606"/>
      </w:pPr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8" w:hanging="500"/>
      </w:pPr>
    </w:lvl>
    <w:lvl w:ilvl="1">
      <w:start w:val="8"/>
      <w:numFmt w:val="decimal"/>
      <w:lvlText w:val="%1.%2."/>
      <w:lvlJc w:val="left"/>
      <w:pPr>
        <w:ind w:left="118" w:hanging="5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062" w:hanging="500"/>
      </w:pPr>
    </w:lvl>
    <w:lvl w:ilvl="3">
      <w:numFmt w:val="bullet"/>
      <w:lvlText w:val="•"/>
      <w:lvlJc w:val="left"/>
      <w:pPr>
        <w:ind w:left="4825" w:hanging="500"/>
      </w:pPr>
    </w:lvl>
    <w:lvl w:ilvl="4">
      <w:numFmt w:val="bullet"/>
      <w:lvlText w:val="•"/>
      <w:lvlJc w:val="left"/>
      <w:pPr>
        <w:ind w:left="5588" w:hanging="500"/>
      </w:pPr>
    </w:lvl>
    <w:lvl w:ilvl="5">
      <w:numFmt w:val="bullet"/>
      <w:lvlText w:val="•"/>
      <w:lvlJc w:val="left"/>
      <w:pPr>
        <w:ind w:left="6351" w:hanging="500"/>
      </w:pPr>
    </w:lvl>
    <w:lvl w:ilvl="6">
      <w:numFmt w:val="bullet"/>
      <w:lvlText w:val="•"/>
      <w:lvlJc w:val="left"/>
      <w:pPr>
        <w:ind w:left="7114" w:hanging="500"/>
      </w:pPr>
    </w:lvl>
    <w:lvl w:ilvl="7">
      <w:numFmt w:val="bullet"/>
      <w:lvlText w:val="•"/>
      <w:lvlJc w:val="left"/>
      <w:pPr>
        <w:ind w:left="7877" w:hanging="500"/>
      </w:pPr>
    </w:lvl>
    <w:lvl w:ilvl="8">
      <w:numFmt w:val="bullet"/>
      <w:lvlText w:val="•"/>
      <w:lvlJc w:val="left"/>
      <w:pPr>
        <w:ind w:left="8639" w:hanging="500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18" w:hanging="526"/>
      </w:pPr>
    </w:lvl>
    <w:lvl w:ilvl="1">
      <w:start w:val="1"/>
      <w:numFmt w:val="decimal"/>
      <w:lvlText w:val="%1.%2."/>
      <w:lvlJc w:val="left"/>
      <w:pPr>
        <w:ind w:left="118" w:hanging="5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6"/>
      </w:pPr>
    </w:lvl>
    <w:lvl w:ilvl="3">
      <w:numFmt w:val="bullet"/>
      <w:lvlText w:val="•"/>
      <w:lvlJc w:val="left"/>
      <w:pPr>
        <w:ind w:left="3133" w:hanging="526"/>
      </w:pPr>
    </w:lvl>
    <w:lvl w:ilvl="4">
      <w:numFmt w:val="bullet"/>
      <w:lvlText w:val="•"/>
      <w:lvlJc w:val="left"/>
      <w:pPr>
        <w:ind w:left="4138" w:hanging="526"/>
      </w:pPr>
    </w:lvl>
    <w:lvl w:ilvl="5">
      <w:numFmt w:val="bullet"/>
      <w:lvlText w:val="•"/>
      <w:lvlJc w:val="left"/>
      <w:pPr>
        <w:ind w:left="5142" w:hanging="526"/>
      </w:pPr>
    </w:lvl>
    <w:lvl w:ilvl="6">
      <w:numFmt w:val="bullet"/>
      <w:lvlText w:val="•"/>
      <w:lvlJc w:val="left"/>
      <w:pPr>
        <w:ind w:left="6147" w:hanging="526"/>
      </w:pPr>
    </w:lvl>
    <w:lvl w:ilvl="7">
      <w:numFmt w:val="bullet"/>
      <w:lvlText w:val="•"/>
      <w:lvlJc w:val="left"/>
      <w:pPr>
        <w:ind w:left="7151" w:hanging="526"/>
      </w:pPr>
    </w:lvl>
    <w:lvl w:ilvl="8">
      <w:numFmt w:val="bullet"/>
      <w:lvlText w:val="•"/>
      <w:lvlJc w:val="left"/>
      <w:pPr>
        <w:ind w:left="8156" w:hanging="52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18" w:hanging="590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90"/>
      </w:pPr>
    </w:lvl>
    <w:lvl w:ilvl="2">
      <w:numFmt w:val="bullet"/>
      <w:lvlText w:val="•"/>
      <w:lvlJc w:val="left"/>
      <w:pPr>
        <w:ind w:left="2129" w:hanging="590"/>
      </w:pPr>
    </w:lvl>
    <w:lvl w:ilvl="3">
      <w:numFmt w:val="bullet"/>
      <w:lvlText w:val="•"/>
      <w:lvlJc w:val="left"/>
      <w:pPr>
        <w:ind w:left="3133" w:hanging="590"/>
      </w:pPr>
    </w:lvl>
    <w:lvl w:ilvl="4">
      <w:numFmt w:val="bullet"/>
      <w:lvlText w:val="•"/>
      <w:lvlJc w:val="left"/>
      <w:pPr>
        <w:ind w:left="4138" w:hanging="590"/>
      </w:pPr>
    </w:lvl>
    <w:lvl w:ilvl="5">
      <w:numFmt w:val="bullet"/>
      <w:lvlText w:val="•"/>
      <w:lvlJc w:val="left"/>
      <w:pPr>
        <w:ind w:left="5142" w:hanging="590"/>
      </w:pPr>
    </w:lvl>
    <w:lvl w:ilvl="6">
      <w:numFmt w:val="bullet"/>
      <w:lvlText w:val="•"/>
      <w:lvlJc w:val="left"/>
      <w:pPr>
        <w:ind w:left="6147" w:hanging="590"/>
      </w:pPr>
    </w:lvl>
    <w:lvl w:ilvl="7">
      <w:numFmt w:val="bullet"/>
      <w:lvlText w:val="•"/>
      <w:lvlJc w:val="left"/>
      <w:pPr>
        <w:ind w:left="7151" w:hanging="590"/>
      </w:pPr>
    </w:lvl>
    <w:lvl w:ilvl="8">
      <w:numFmt w:val="bullet"/>
      <w:lvlText w:val="•"/>
      <w:lvlJc w:val="left"/>
      <w:pPr>
        <w:ind w:left="8156" w:hanging="590"/>
      </w:pPr>
    </w:lvl>
  </w:abstractNum>
  <w:abstractNum w:abstractNumId="11" w15:restartNumberingAfterBreak="0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18" w:hanging="870"/>
      </w:pPr>
    </w:lvl>
    <w:lvl w:ilvl="1">
      <w:start w:val="9"/>
      <w:numFmt w:val="decimal"/>
      <w:lvlText w:val="%1.%2."/>
      <w:lvlJc w:val="left"/>
      <w:pPr>
        <w:ind w:left="118" w:hanging="870"/>
      </w:pPr>
      <w:rPr>
        <w:rFonts w:ascii="Times New Roman" w:hAnsi="Times New Roman" w:cs="Times New Roman"/>
        <w:b w:val="0"/>
        <w:bCs w:val="0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870"/>
      </w:pPr>
    </w:lvl>
    <w:lvl w:ilvl="3">
      <w:numFmt w:val="bullet"/>
      <w:lvlText w:val="•"/>
      <w:lvlJc w:val="left"/>
      <w:pPr>
        <w:ind w:left="3133" w:hanging="870"/>
      </w:pPr>
    </w:lvl>
    <w:lvl w:ilvl="4">
      <w:numFmt w:val="bullet"/>
      <w:lvlText w:val="•"/>
      <w:lvlJc w:val="left"/>
      <w:pPr>
        <w:ind w:left="4138" w:hanging="870"/>
      </w:pPr>
    </w:lvl>
    <w:lvl w:ilvl="5">
      <w:numFmt w:val="bullet"/>
      <w:lvlText w:val="•"/>
      <w:lvlJc w:val="left"/>
      <w:pPr>
        <w:ind w:left="5142" w:hanging="870"/>
      </w:pPr>
    </w:lvl>
    <w:lvl w:ilvl="6">
      <w:numFmt w:val="bullet"/>
      <w:lvlText w:val="•"/>
      <w:lvlJc w:val="left"/>
      <w:pPr>
        <w:ind w:left="6147" w:hanging="870"/>
      </w:pPr>
    </w:lvl>
    <w:lvl w:ilvl="7">
      <w:numFmt w:val="bullet"/>
      <w:lvlText w:val="•"/>
      <w:lvlJc w:val="left"/>
      <w:pPr>
        <w:ind w:left="7151" w:hanging="870"/>
      </w:pPr>
    </w:lvl>
    <w:lvl w:ilvl="8">
      <w:numFmt w:val="bullet"/>
      <w:lvlText w:val="•"/>
      <w:lvlJc w:val="left"/>
      <w:pPr>
        <w:ind w:left="8156" w:hanging="87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8" w:hanging="3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68"/>
      </w:pPr>
    </w:lvl>
    <w:lvl w:ilvl="2">
      <w:numFmt w:val="bullet"/>
      <w:lvlText w:val="•"/>
      <w:lvlJc w:val="left"/>
      <w:pPr>
        <w:ind w:left="2129" w:hanging="368"/>
      </w:pPr>
    </w:lvl>
    <w:lvl w:ilvl="3">
      <w:numFmt w:val="bullet"/>
      <w:lvlText w:val="•"/>
      <w:lvlJc w:val="left"/>
      <w:pPr>
        <w:ind w:left="3133" w:hanging="368"/>
      </w:pPr>
    </w:lvl>
    <w:lvl w:ilvl="4">
      <w:numFmt w:val="bullet"/>
      <w:lvlText w:val="•"/>
      <w:lvlJc w:val="left"/>
      <w:pPr>
        <w:ind w:left="4138" w:hanging="368"/>
      </w:pPr>
    </w:lvl>
    <w:lvl w:ilvl="5">
      <w:numFmt w:val="bullet"/>
      <w:lvlText w:val="•"/>
      <w:lvlJc w:val="left"/>
      <w:pPr>
        <w:ind w:left="5142" w:hanging="368"/>
      </w:pPr>
    </w:lvl>
    <w:lvl w:ilvl="6">
      <w:numFmt w:val="bullet"/>
      <w:lvlText w:val="•"/>
      <w:lvlJc w:val="left"/>
      <w:pPr>
        <w:ind w:left="6147" w:hanging="368"/>
      </w:pPr>
    </w:lvl>
    <w:lvl w:ilvl="7">
      <w:numFmt w:val="bullet"/>
      <w:lvlText w:val="•"/>
      <w:lvlJc w:val="left"/>
      <w:pPr>
        <w:ind w:left="7151" w:hanging="368"/>
      </w:pPr>
    </w:lvl>
    <w:lvl w:ilvl="8">
      <w:numFmt w:val="bullet"/>
      <w:lvlText w:val="•"/>
      <w:lvlJc w:val="left"/>
      <w:pPr>
        <w:ind w:left="8156" w:hanging="36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18" w:hanging="4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404"/>
      </w:pPr>
    </w:lvl>
    <w:lvl w:ilvl="2">
      <w:numFmt w:val="bullet"/>
      <w:lvlText w:val="•"/>
      <w:lvlJc w:val="left"/>
      <w:pPr>
        <w:ind w:left="2129" w:hanging="404"/>
      </w:pPr>
    </w:lvl>
    <w:lvl w:ilvl="3">
      <w:numFmt w:val="bullet"/>
      <w:lvlText w:val="•"/>
      <w:lvlJc w:val="left"/>
      <w:pPr>
        <w:ind w:left="3133" w:hanging="404"/>
      </w:pPr>
    </w:lvl>
    <w:lvl w:ilvl="4">
      <w:numFmt w:val="bullet"/>
      <w:lvlText w:val="•"/>
      <w:lvlJc w:val="left"/>
      <w:pPr>
        <w:ind w:left="4138" w:hanging="404"/>
      </w:pPr>
    </w:lvl>
    <w:lvl w:ilvl="5">
      <w:numFmt w:val="bullet"/>
      <w:lvlText w:val="•"/>
      <w:lvlJc w:val="left"/>
      <w:pPr>
        <w:ind w:left="5142" w:hanging="404"/>
      </w:pPr>
    </w:lvl>
    <w:lvl w:ilvl="6">
      <w:numFmt w:val="bullet"/>
      <w:lvlText w:val="•"/>
      <w:lvlJc w:val="left"/>
      <w:pPr>
        <w:ind w:left="6147" w:hanging="404"/>
      </w:pPr>
    </w:lvl>
    <w:lvl w:ilvl="7">
      <w:numFmt w:val="bullet"/>
      <w:lvlText w:val="•"/>
      <w:lvlJc w:val="left"/>
      <w:pPr>
        <w:ind w:left="7151" w:hanging="404"/>
      </w:pPr>
    </w:lvl>
    <w:lvl w:ilvl="8">
      <w:numFmt w:val="bullet"/>
      <w:lvlText w:val="•"/>
      <w:lvlJc w:val="left"/>
      <w:pPr>
        <w:ind w:left="8156" w:hanging="404"/>
      </w:pPr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%1)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52"/>
      </w:pPr>
    </w:lvl>
    <w:lvl w:ilvl="2">
      <w:numFmt w:val="bullet"/>
      <w:lvlText w:val="•"/>
      <w:lvlJc w:val="left"/>
      <w:pPr>
        <w:ind w:left="2129" w:hanging="352"/>
      </w:pPr>
    </w:lvl>
    <w:lvl w:ilvl="3">
      <w:numFmt w:val="bullet"/>
      <w:lvlText w:val="•"/>
      <w:lvlJc w:val="left"/>
      <w:pPr>
        <w:ind w:left="3133" w:hanging="352"/>
      </w:pPr>
    </w:lvl>
    <w:lvl w:ilvl="4">
      <w:numFmt w:val="bullet"/>
      <w:lvlText w:val="•"/>
      <w:lvlJc w:val="left"/>
      <w:pPr>
        <w:ind w:left="4138" w:hanging="352"/>
      </w:pPr>
    </w:lvl>
    <w:lvl w:ilvl="5">
      <w:numFmt w:val="bullet"/>
      <w:lvlText w:val="•"/>
      <w:lvlJc w:val="left"/>
      <w:pPr>
        <w:ind w:left="5142" w:hanging="352"/>
      </w:pPr>
    </w:lvl>
    <w:lvl w:ilvl="6">
      <w:numFmt w:val="bullet"/>
      <w:lvlText w:val="•"/>
      <w:lvlJc w:val="left"/>
      <w:pPr>
        <w:ind w:left="6147" w:hanging="352"/>
      </w:pPr>
    </w:lvl>
    <w:lvl w:ilvl="7">
      <w:numFmt w:val="bullet"/>
      <w:lvlText w:val="•"/>
      <w:lvlJc w:val="left"/>
      <w:pPr>
        <w:ind w:left="7151" w:hanging="352"/>
      </w:pPr>
    </w:lvl>
    <w:lvl w:ilvl="8">
      <w:numFmt w:val="bullet"/>
      <w:lvlText w:val="•"/>
      <w:lvlJc w:val="left"/>
      <w:pPr>
        <w:ind w:left="8156" w:hanging="352"/>
      </w:pPr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118" w:hanging="522"/>
      </w:pPr>
    </w:lvl>
    <w:lvl w:ilvl="1">
      <w:start w:val="1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16" w15:restartNumberingAfterBreak="0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left="118" w:hanging="492"/>
      </w:pPr>
    </w:lvl>
    <w:lvl w:ilvl="1">
      <w:start w:val="5"/>
      <w:numFmt w:val="decimal"/>
      <w:lvlText w:val="%1.%2.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492"/>
      </w:pPr>
    </w:lvl>
    <w:lvl w:ilvl="3">
      <w:numFmt w:val="bullet"/>
      <w:lvlText w:val="•"/>
      <w:lvlJc w:val="left"/>
      <w:pPr>
        <w:ind w:left="3133" w:hanging="492"/>
      </w:pPr>
    </w:lvl>
    <w:lvl w:ilvl="4">
      <w:numFmt w:val="bullet"/>
      <w:lvlText w:val="•"/>
      <w:lvlJc w:val="left"/>
      <w:pPr>
        <w:ind w:left="4138" w:hanging="492"/>
      </w:pPr>
    </w:lvl>
    <w:lvl w:ilvl="5">
      <w:numFmt w:val="bullet"/>
      <w:lvlText w:val="•"/>
      <w:lvlJc w:val="left"/>
      <w:pPr>
        <w:ind w:left="5142" w:hanging="492"/>
      </w:pPr>
    </w:lvl>
    <w:lvl w:ilvl="6">
      <w:numFmt w:val="bullet"/>
      <w:lvlText w:val="•"/>
      <w:lvlJc w:val="left"/>
      <w:pPr>
        <w:ind w:left="6147" w:hanging="492"/>
      </w:pPr>
    </w:lvl>
    <w:lvl w:ilvl="7">
      <w:numFmt w:val="bullet"/>
      <w:lvlText w:val="•"/>
      <w:lvlJc w:val="left"/>
      <w:pPr>
        <w:ind w:left="7151" w:hanging="492"/>
      </w:pPr>
    </w:lvl>
    <w:lvl w:ilvl="8">
      <w:numFmt w:val="bullet"/>
      <w:lvlText w:val="•"/>
      <w:lvlJc w:val="left"/>
      <w:pPr>
        <w:ind w:left="8156" w:hanging="492"/>
      </w:pPr>
    </w:lvl>
  </w:abstractNum>
  <w:abstractNum w:abstractNumId="17" w15:restartNumberingAfterBreak="0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18" w:hanging="608"/>
      </w:pPr>
    </w:lvl>
    <w:lvl w:ilvl="1">
      <w:start w:val="9"/>
      <w:numFmt w:val="decimal"/>
      <w:lvlText w:val="%1.%2."/>
      <w:lvlJc w:val="left"/>
      <w:pPr>
        <w:ind w:left="118" w:hanging="6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8"/>
      </w:pPr>
    </w:lvl>
    <w:lvl w:ilvl="3">
      <w:numFmt w:val="bullet"/>
      <w:lvlText w:val="•"/>
      <w:lvlJc w:val="left"/>
      <w:pPr>
        <w:ind w:left="3133" w:hanging="608"/>
      </w:pPr>
    </w:lvl>
    <w:lvl w:ilvl="4">
      <w:numFmt w:val="bullet"/>
      <w:lvlText w:val="•"/>
      <w:lvlJc w:val="left"/>
      <w:pPr>
        <w:ind w:left="4138" w:hanging="608"/>
      </w:pPr>
    </w:lvl>
    <w:lvl w:ilvl="5">
      <w:numFmt w:val="bullet"/>
      <w:lvlText w:val="•"/>
      <w:lvlJc w:val="left"/>
      <w:pPr>
        <w:ind w:left="5142" w:hanging="608"/>
      </w:pPr>
    </w:lvl>
    <w:lvl w:ilvl="6">
      <w:numFmt w:val="bullet"/>
      <w:lvlText w:val="•"/>
      <w:lvlJc w:val="left"/>
      <w:pPr>
        <w:ind w:left="6147" w:hanging="608"/>
      </w:pPr>
    </w:lvl>
    <w:lvl w:ilvl="7">
      <w:numFmt w:val="bullet"/>
      <w:lvlText w:val="•"/>
      <w:lvlJc w:val="left"/>
      <w:pPr>
        <w:ind w:left="7151" w:hanging="608"/>
      </w:pPr>
    </w:lvl>
    <w:lvl w:ilvl="8">
      <w:numFmt w:val="bullet"/>
      <w:lvlText w:val="•"/>
      <w:lvlJc w:val="left"/>
      <w:pPr>
        <w:ind w:left="8156" w:hanging="608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18" w:hanging="3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08"/>
      </w:pPr>
    </w:lvl>
    <w:lvl w:ilvl="2">
      <w:numFmt w:val="bullet"/>
      <w:lvlText w:val="•"/>
      <w:lvlJc w:val="left"/>
      <w:pPr>
        <w:ind w:left="2129" w:hanging="308"/>
      </w:pPr>
    </w:lvl>
    <w:lvl w:ilvl="3">
      <w:numFmt w:val="bullet"/>
      <w:lvlText w:val="•"/>
      <w:lvlJc w:val="left"/>
      <w:pPr>
        <w:ind w:left="3133" w:hanging="308"/>
      </w:pPr>
    </w:lvl>
    <w:lvl w:ilvl="4">
      <w:numFmt w:val="bullet"/>
      <w:lvlText w:val="•"/>
      <w:lvlJc w:val="left"/>
      <w:pPr>
        <w:ind w:left="4138" w:hanging="308"/>
      </w:pPr>
    </w:lvl>
    <w:lvl w:ilvl="5">
      <w:numFmt w:val="bullet"/>
      <w:lvlText w:val="•"/>
      <w:lvlJc w:val="left"/>
      <w:pPr>
        <w:ind w:left="5142" w:hanging="308"/>
      </w:pPr>
    </w:lvl>
    <w:lvl w:ilvl="6">
      <w:numFmt w:val="bullet"/>
      <w:lvlText w:val="•"/>
      <w:lvlJc w:val="left"/>
      <w:pPr>
        <w:ind w:left="6147" w:hanging="308"/>
      </w:pPr>
    </w:lvl>
    <w:lvl w:ilvl="7">
      <w:numFmt w:val="bullet"/>
      <w:lvlText w:val="•"/>
      <w:lvlJc w:val="left"/>
      <w:pPr>
        <w:ind w:left="7151" w:hanging="308"/>
      </w:pPr>
    </w:lvl>
    <w:lvl w:ilvl="8">
      <w:numFmt w:val="bullet"/>
      <w:lvlText w:val="•"/>
      <w:lvlJc w:val="left"/>
      <w:pPr>
        <w:ind w:left="8156" w:hanging="30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0" w:hanging="164"/>
      </w:pPr>
    </w:lvl>
    <w:lvl w:ilvl="2">
      <w:numFmt w:val="bullet"/>
      <w:lvlText w:val="•"/>
      <w:lvlJc w:val="left"/>
      <w:pPr>
        <w:ind w:left="2125" w:hanging="164"/>
      </w:pPr>
    </w:lvl>
    <w:lvl w:ilvl="3">
      <w:numFmt w:val="bullet"/>
      <w:lvlText w:val="•"/>
      <w:lvlJc w:val="left"/>
      <w:pPr>
        <w:ind w:left="3130" w:hanging="164"/>
      </w:pPr>
    </w:lvl>
    <w:lvl w:ilvl="4">
      <w:numFmt w:val="bullet"/>
      <w:lvlText w:val="•"/>
      <w:lvlJc w:val="left"/>
      <w:pPr>
        <w:ind w:left="4135" w:hanging="164"/>
      </w:pPr>
    </w:lvl>
    <w:lvl w:ilvl="5">
      <w:numFmt w:val="bullet"/>
      <w:lvlText w:val="•"/>
      <w:lvlJc w:val="left"/>
      <w:pPr>
        <w:ind w:left="5140" w:hanging="164"/>
      </w:pPr>
    </w:lvl>
    <w:lvl w:ilvl="6">
      <w:numFmt w:val="bullet"/>
      <w:lvlText w:val="•"/>
      <w:lvlJc w:val="left"/>
      <w:pPr>
        <w:ind w:left="6145" w:hanging="164"/>
      </w:pPr>
    </w:lvl>
    <w:lvl w:ilvl="7">
      <w:numFmt w:val="bullet"/>
      <w:lvlText w:val="•"/>
      <w:lvlJc w:val="left"/>
      <w:pPr>
        <w:ind w:left="7150" w:hanging="164"/>
      </w:pPr>
    </w:lvl>
    <w:lvl w:ilvl="8">
      <w:numFmt w:val="bullet"/>
      <w:lvlText w:val="•"/>
      <w:lvlJc w:val="left"/>
      <w:pPr>
        <w:ind w:left="8155" w:hanging="16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164"/>
      </w:pPr>
    </w:lvl>
    <w:lvl w:ilvl="2">
      <w:numFmt w:val="bullet"/>
      <w:lvlText w:val="•"/>
      <w:lvlJc w:val="left"/>
      <w:pPr>
        <w:ind w:left="2129" w:hanging="164"/>
      </w:pPr>
    </w:lvl>
    <w:lvl w:ilvl="3">
      <w:numFmt w:val="bullet"/>
      <w:lvlText w:val="•"/>
      <w:lvlJc w:val="left"/>
      <w:pPr>
        <w:ind w:left="3133" w:hanging="164"/>
      </w:pPr>
    </w:lvl>
    <w:lvl w:ilvl="4">
      <w:numFmt w:val="bullet"/>
      <w:lvlText w:val="•"/>
      <w:lvlJc w:val="left"/>
      <w:pPr>
        <w:ind w:left="4138" w:hanging="164"/>
      </w:pPr>
    </w:lvl>
    <w:lvl w:ilvl="5">
      <w:numFmt w:val="bullet"/>
      <w:lvlText w:val="•"/>
      <w:lvlJc w:val="left"/>
      <w:pPr>
        <w:ind w:left="5142" w:hanging="164"/>
      </w:pPr>
    </w:lvl>
    <w:lvl w:ilvl="6">
      <w:numFmt w:val="bullet"/>
      <w:lvlText w:val="•"/>
      <w:lvlJc w:val="left"/>
      <w:pPr>
        <w:ind w:left="6147" w:hanging="164"/>
      </w:pPr>
    </w:lvl>
    <w:lvl w:ilvl="7">
      <w:numFmt w:val="bullet"/>
      <w:lvlText w:val="•"/>
      <w:lvlJc w:val="left"/>
      <w:pPr>
        <w:ind w:left="7151" w:hanging="164"/>
      </w:pPr>
    </w:lvl>
    <w:lvl w:ilvl="8">
      <w:numFmt w:val="bullet"/>
      <w:lvlText w:val="•"/>
      <w:lvlJc w:val="left"/>
      <w:pPr>
        <w:ind w:left="8156" w:hanging="1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2" w15:restartNumberingAfterBreak="0">
    <w:nsid w:val="00000418"/>
    <w:multiLevelType w:val="multilevel"/>
    <w:tmpl w:val="0000089B"/>
    <w:lvl w:ilvl="0">
      <w:start w:val="9"/>
      <w:numFmt w:val="decimal"/>
      <w:lvlText w:val="%1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4"/>
      </w:pPr>
    </w:lvl>
    <w:lvl w:ilvl="2">
      <w:numFmt w:val="bullet"/>
      <w:lvlText w:val="•"/>
      <w:lvlJc w:val="left"/>
      <w:pPr>
        <w:ind w:left="2929" w:hanging="304"/>
      </w:pPr>
    </w:lvl>
    <w:lvl w:ilvl="3">
      <w:numFmt w:val="bullet"/>
      <w:lvlText w:val="•"/>
      <w:lvlJc w:val="left"/>
      <w:pPr>
        <w:ind w:left="3833" w:hanging="304"/>
      </w:pPr>
    </w:lvl>
    <w:lvl w:ilvl="4">
      <w:numFmt w:val="bullet"/>
      <w:lvlText w:val="•"/>
      <w:lvlJc w:val="left"/>
      <w:pPr>
        <w:ind w:left="4738" w:hanging="304"/>
      </w:pPr>
    </w:lvl>
    <w:lvl w:ilvl="5">
      <w:numFmt w:val="bullet"/>
      <w:lvlText w:val="•"/>
      <w:lvlJc w:val="left"/>
      <w:pPr>
        <w:ind w:left="5642" w:hanging="304"/>
      </w:pPr>
    </w:lvl>
    <w:lvl w:ilvl="6">
      <w:numFmt w:val="bullet"/>
      <w:lvlText w:val="•"/>
      <w:lvlJc w:val="left"/>
      <w:pPr>
        <w:ind w:left="6547" w:hanging="304"/>
      </w:pPr>
    </w:lvl>
    <w:lvl w:ilvl="7">
      <w:numFmt w:val="bullet"/>
      <w:lvlText w:val="•"/>
      <w:lvlJc w:val="left"/>
      <w:pPr>
        <w:ind w:left="7451" w:hanging="304"/>
      </w:pPr>
    </w:lvl>
    <w:lvl w:ilvl="8">
      <w:numFmt w:val="bullet"/>
      <w:lvlText w:val="•"/>
      <w:lvlJc w:val="left"/>
      <w:pPr>
        <w:ind w:left="8356" w:hanging="304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620" w:hanging="164"/>
      </w:pPr>
    </w:lvl>
    <w:lvl w:ilvl="2">
      <w:numFmt w:val="bullet"/>
      <w:lvlText w:val="•"/>
      <w:lvlJc w:val="left"/>
      <w:pPr>
        <w:ind w:left="3458" w:hanging="164"/>
      </w:pPr>
    </w:lvl>
    <w:lvl w:ilvl="3">
      <w:numFmt w:val="bullet"/>
      <w:lvlText w:val="•"/>
      <w:lvlJc w:val="left"/>
      <w:pPr>
        <w:ind w:left="4296" w:hanging="164"/>
      </w:pPr>
    </w:lvl>
    <w:lvl w:ilvl="4">
      <w:numFmt w:val="bullet"/>
      <w:lvlText w:val="•"/>
      <w:lvlJc w:val="left"/>
      <w:pPr>
        <w:ind w:left="5135" w:hanging="164"/>
      </w:pPr>
    </w:lvl>
    <w:lvl w:ilvl="5">
      <w:numFmt w:val="bullet"/>
      <w:lvlText w:val="•"/>
      <w:lvlJc w:val="left"/>
      <w:pPr>
        <w:ind w:left="5973" w:hanging="164"/>
      </w:pPr>
    </w:lvl>
    <w:lvl w:ilvl="6">
      <w:numFmt w:val="bullet"/>
      <w:lvlText w:val="•"/>
      <w:lvlJc w:val="left"/>
      <w:pPr>
        <w:ind w:left="6811" w:hanging="164"/>
      </w:pPr>
    </w:lvl>
    <w:lvl w:ilvl="7">
      <w:numFmt w:val="bullet"/>
      <w:lvlText w:val="•"/>
      <w:lvlJc w:val="left"/>
      <w:pPr>
        <w:ind w:left="7650" w:hanging="164"/>
      </w:pPr>
    </w:lvl>
    <w:lvl w:ilvl="8">
      <w:numFmt w:val="bullet"/>
      <w:lvlText w:val="•"/>
      <w:lvlJc w:val="left"/>
      <w:pPr>
        <w:ind w:left="8488" w:hanging="164"/>
      </w:pPr>
    </w:lvl>
  </w:abstractNum>
  <w:abstractNum w:abstractNumId="26" w15:restartNumberingAfterBreak="0">
    <w:nsid w:val="0000041C"/>
    <w:multiLevelType w:val="multilevel"/>
    <w:tmpl w:val="0000089F"/>
    <w:lvl w:ilvl="0">
      <w:start w:val="6"/>
      <w:numFmt w:val="decimal"/>
      <w:lvlText w:val="%1"/>
      <w:lvlJc w:val="left"/>
      <w:pPr>
        <w:ind w:left="118" w:hanging="542"/>
      </w:pPr>
    </w:lvl>
    <w:lvl w:ilvl="1">
      <w:start w:val="1"/>
      <w:numFmt w:val="decimal"/>
      <w:lvlText w:val="%1.%2."/>
      <w:lvlJc w:val="left"/>
      <w:pPr>
        <w:ind w:left="118" w:hanging="5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42"/>
      </w:pPr>
    </w:lvl>
    <w:lvl w:ilvl="3">
      <w:numFmt w:val="bullet"/>
      <w:lvlText w:val="•"/>
      <w:lvlJc w:val="left"/>
      <w:pPr>
        <w:ind w:left="3133" w:hanging="542"/>
      </w:pPr>
    </w:lvl>
    <w:lvl w:ilvl="4">
      <w:numFmt w:val="bullet"/>
      <w:lvlText w:val="•"/>
      <w:lvlJc w:val="left"/>
      <w:pPr>
        <w:ind w:left="4138" w:hanging="542"/>
      </w:pPr>
    </w:lvl>
    <w:lvl w:ilvl="5">
      <w:numFmt w:val="bullet"/>
      <w:lvlText w:val="•"/>
      <w:lvlJc w:val="left"/>
      <w:pPr>
        <w:ind w:left="5142" w:hanging="542"/>
      </w:pPr>
    </w:lvl>
    <w:lvl w:ilvl="6">
      <w:numFmt w:val="bullet"/>
      <w:lvlText w:val="•"/>
      <w:lvlJc w:val="left"/>
      <w:pPr>
        <w:ind w:left="6147" w:hanging="542"/>
      </w:pPr>
    </w:lvl>
    <w:lvl w:ilvl="7">
      <w:numFmt w:val="bullet"/>
      <w:lvlText w:val="•"/>
      <w:lvlJc w:val="left"/>
      <w:pPr>
        <w:ind w:left="7151" w:hanging="542"/>
      </w:pPr>
    </w:lvl>
    <w:lvl w:ilvl="8">
      <w:numFmt w:val="bullet"/>
      <w:lvlText w:val="•"/>
      <w:lvlJc w:val="left"/>
      <w:pPr>
        <w:ind w:left="8156" w:hanging="542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18" w:hanging="33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30"/>
      </w:pPr>
    </w:lvl>
    <w:lvl w:ilvl="2">
      <w:numFmt w:val="bullet"/>
      <w:lvlText w:val="•"/>
      <w:lvlJc w:val="left"/>
      <w:pPr>
        <w:ind w:left="2129" w:hanging="330"/>
      </w:pPr>
    </w:lvl>
    <w:lvl w:ilvl="3">
      <w:numFmt w:val="bullet"/>
      <w:lvlText w:val="•"/>
      <w:lvlJc w:val="left"/>
      <w:pPr>
        <w:ind w:left="3133" w:hanging="330"/>
      </w:pPr>
    </w:lvl>
    <w:lvl w:ilvl="4">
      <w:numFmt w:val="bullet"/>
      <w:lvlText w:val="•"/>
      <w:lvlJc w:val="left"/>
      <w:pPr>
        <w:ind w:left="4138" w:hanging="330"/>
      </w:pPr>
    </w:lvl>
    <w:lvl w:ilvl="5">
      <w:numFmt w:val="bullet"/>
      <w:lvlText w:val="•"/>
      <w:lvlJc w:val="left"/>
      <w:pPr>
        <w:ind w:left="5142" w:hanging="330"/>
      </w:pPr>
    </w:lvl>
    <w:lvl w:ilvl="6">
      <w:numFmt w:val="bullet"/>
      <w:lvlText w:val="•"/>
      <w:lvlJc w:val="left"/>
      <w:pPr>
        <w:ind w:left="6147" w:hanging="330"/>
      </w:pPr>
    </w:lvl>
    <w:lvl w:ilvl="7">
      <w:numFmt w:val="bullet"/>
      <w:lvlText w:val="•"/>
      <w:lvlJc w:val="left"/>
      <w:pPr>
        <w:ind w:left="7151" w:hanging="330"/>
      </w:pPr>
    </w:lvl>
    <w:lvl w:ilvl="8">
      <w:numFmt w:val="bullet"/>
      <w:lvlText w:val="•"/>
      <w:lvlJc w:val="left"/>
      <w:pPr>
        <w:ind w:left="8156" w:hanging="33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18" w:hanging="2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268"/>
      </w:pPr>
    </w:lvl>
    <w:lvl w:ilvl="2">
      <w:numFmt w:val="bullet"/>
      <w:lvlText w:val="•"/>
      <w:lvlJc w:val="left"/>
      <w:pPr>
        <w:ind w:left="2129" w:hanging="268"/>
      </w:pPr>
    </w:lvl>
    <w:lvl w:ilvl="3">
      <w:numFmt w:val="bullet"/>
      <w:lvlText w:val="•"/>
      <w:lvlJc w:val="left"/>
      <w:pPr>
        <w:ind w:left="3133" w:hanging="268"/>
      </w:pPr>
    </w:lvl>
    <w:lvl w:ilvl="4">
      <w:numFmt w:val="bullet"/>
      <w:lvlText w:val="•"/>
      <w:lvlJc w:val="left"/>
      <w:pPr>
        <w:ind w:left="4138" w:hanging="268"/>
      </w:pPr>
    </w:lvl>
    <w:lvl w:ilvl="5">
      <w:numFmt w:val="bullet"/>
      <w:lvlText w:val="•"/>
      <w:lvlJc w:val="left"/>
      <w:pPr>
        <w:ind w:left="5142" w:hanging="268"/>
      </w:pPr>
    </w:lvl>
    <w:lvl w:ilvl="6">
      <w:numFmt w:val="bullet"/>
      <w:lvlText w:val="•"/>
      <w:lvlJc w:val="left"/>
      <w:pPr>
        <w:ind w:left="6147" w:hanging="268"/>
      </w:pPr>
    </w:lvl>
    <w:lvl w:ilvl="7">
      <w:numFmt w:val="bullet"/>
      <w:lvlText w:val="•"/>
      <w:lvlJc w:val="left"/>
      <w:pPr>
        <w:ind w:left="7151" w:hanging="268"/>
      </w:pPr>
    </w:lvl>
    <w:lvl w:ilvl="8">
      <w:numFmt w:val="bullet"/>
      <w:lvlText w:val="•"/>
      <w:lvlJc w:val="left"/>
      <w:pPr>
        <w:ind w:left="8156" w:hanging="268"/>
      </w:pPr>
    </w:lvl>
  </w:abstractNum>
  <w:abstractNum w:abstractNumId="29" w15:restartNumberingAfterBreak="0">
    <w:nsid w:val="0000041F"/>
    <w:multiLevelType w:val="multilevel"/>
    <w:tmpl w:val="000008A2"/>
    <w:lvl w:ilvl="0">
      <w:start w:val="6"/>
      <w:numFmt w:val="decimal"/>
      <w:lvlText w:val="%1"/>
      <w:lvlJc w:val="left"/>
      <w:pPr>
        <w:ind w:left="118" w:hanging="594"/>
      </w:pPr>
    </w:lvl>
    <w:lvl w:ilvl="1">
      <w:start w:val="4"/>
      <w:numFmt w:val="decimal"/>
      <w:lvlText w:val="%1.%2."/>
      <w:lvlJc w:val="left"/>
      <w:pPr>
        <w:ind w:left="118" w:hanging="59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4"/>
      </w:pPr>
    </w:lvl>
    <w:lvl w:ilvl="3">
      <w:numFmt w:val="bullet"/>
      <w:lvlText w:val="•"/>
      <w:lvlJc w:val="left"/>
      <w:pPr>
        <w:ind w:left="3133" w:hanging="594"/>
      </w:pPr>
    </w:lvl>
    <w:lvl w:ilvl="4">
      <w:numFmt w:val="bullet"/>
      <w:lvlText w:val="•"/>
      <w:lvlJc w:val="left"/>
      <w:pPr>
        <w:ind w:left="4138" w:hanging="594"/>
      </w:pPr>
    </w:lvl>
    <w:lvl w:ilvl="5">
      <w:numFmt w:val="bullet"/>
      <w:lvlText w:val="•"/>
      <w:lvlJc w:val="left"/>
      <w:pPr>
        <w:ind w:left="5142" w:hanging="594"/>
      </w:pPr>
    </w:lvl>
    <w:lvl w:ilvl="6">
      <w:numFmt w:val="bullet"/>
      <w:lvlText w:val="•"/>
      <w:lvlJc w:val="left"/>
      <w:pPr>
        <w:ind w:left="6147" w:hanging="594"/>
      </w:pPr>
    </w:lvl>
    <w:lvl w:ilvl="7">
      <w:numFmt w:val="bullet"/>
      <w:lvlText w:val="•"/>
      <w:lvlJc w:val="left"/>
      <w:pPr>
        <w:ind w:left="7151" w:hanging="594"/>
      </w:pPr>
    </w:lvl>
    <w:lvl w:ilvl="8">
      <w:numFmt w:val="bullet"/>
      <w:lvlText w:val="•"/>
      <w:lvlJc w:val="left"/>
      <w:pPr>
        <w:ind w:left="8156" w:hanging="594"/>
      </w:pPr>
    </w:lvl>
  </w:abstractNum>
  <w:abstractNum w:abstractNumId="30" w15:restartNumberingAfterBreak="0">
    <w:nsid w:val="00000420"/>
    <w:multiLevelType w:val="multilevel"/>
    <w:tmpl w:val="000008A3"/>
    <w:lvl w:ilvl="0">
      <w:start w:val="6"/>
      <w:numFmt w:val="decimal"/>
      <w:lvlText w:val="%1"/>
      <w:lvlJc w:val="left"/>
      <w:pPr>
        <w:ind w:left="118" w:hanging="674"/>
      </w:pPr>
    </w:lvl>
    <w:lvl w:ilvl="1">
      <w:start w:val="10"/>
      <w:numFmt w:val="decimal"/>
      <w:lvlText w:val="%1.%2."/>
      <w:lvlJc w:val="left"/>
      <w:pPr>
        <w:ind w:left="118" w:hanging="6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74"/>
      </w:pPr>
    </w:lvl>
    <w:lvl w:ilvl="3">
      <w:numFmt w:val="bullet"/>
      <w:lvlText w:val="•"/>
      <w:lvlJc w:val="left"/>
      <w:pPr>
        <w:ind w:left="3133" w:hanging="674"/>
      </w:pPr>
    </w:lvl>
    <w:lvl w:ilvl="4">
      <w:numFmt w:val="bullet"/>
      <w:lvlText w:val="•"/>
      <w:lvlJc w:val="left"/>
      <w:pPr>
        <w:ind w:left="4138" w:hanging="674"/>
      </w:pPr>
    </w:lvl>
    <w:lvl w:ilvl="5">
      <w:numFmt w:val="bullet"/>
      <w:lvlText w:val="•"/>
      <w:lvlJc w:val="left"/>
      <w:pPr>
        <w:ind w:left="5142" w:hanging="674"/>
      </w:pPr>
    </w:lvl>
    <w:lvl w:ilvl="6">
      <w:numFmt w:val="bullet"/>
      <w:lvlText w:val="•"/>
      <w:lvlJc w:val="left"/>
      <w:pPr>
        <w:ind w:left="6147" w:hanging="674"/>
      </w:pPr>
    </w:lvl>
    <w:lvl w:ilvl="7">
      <w:numFmt w:val="bullet"/>
      <w:lvlText w:val="•"/>
      <w:lvlJc w:val="left"/>
      <w:pPr>
        <w:ind w:left="7151" w:hanging="674"/>
      </w:pPr>
    </w:lvl>
    <w:lvl w:ilvl="8">
      <w:numFmt w:val="bullet"/>
      <w:lvlText w:val="•"/>
      <w:lvlJc w:val="left"/>
      <w:pPr>
        <w:ind w:left="8156" w:hanging="674"/>
      </w:pPr>
    </w:lvl>
  </w:abstractNum>
  <w:abstractNum w:abstractNumId="31" w15:restartNumberingAfterBreak="0">
    <w:nsid w:val="00000421"/>
    <w:multiLevelType w:val="multilevel"/>
    <w:tmpl w:val="000008A4"/>
    <w:lvl w:ilvl="0">
      <w:start w:val="6"/>
      <w:numFmt w:val="decimal"/>
      <w:lvlText w:val="%1"/>
      <w:lvlJc w:val="left"/>
      <w:pPr>
        <w:ind w:left="118" w:hanging="752"/>
      </w:pPr>
    </w:lvl>
    <w:lvl w:ilvl="1">
      <w:start w:val="18"/>
      <w:numFmt w:val="decimal"/>
      <w:lvlText w:val="%1.%2."/>
      <w:lvlJc w:val="left"/>
      <w:pPr>
        <w:ind w:left="118" w:hanging="7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2"/>
      </w:pPr>
    </w:lvl>
    <w:lvl w:ilvl="3">
      <w:numFmt w:val="bullet"/>
      <w:lvlText w:val="•"/>
      <w:lvlJc w:val="left"/>
      <w:pPr>
        <w:ind w:left="3133" w:hanging="752"/>
      </w:pPr>
    </w:lvl>
    <w:lvl w:ilvl="4">
      <w:numFmt w:val="bullet"/>
      <w:lvlText w:val="•"/>
      <w:lvlJc w:val="left"/>
      <w:pPr>
        <w:ind w:left="4138" w:hanging="752"/>
      </w:pPr>
    </w:lvl>
    <w:lvl w:ilvl="5">
      <w:numFmt w:val="bullet"/>
      <w:lvlText w:val="•"/>
      <w:lvlJc w:val="left"/>
      <w:pPr>
        <w:ind w:left="5142" w:hanging="752"/>
      </w:pPr>
    </w:lvl>
    <w:lvl w:ilvl="6">
      <w:numFmt w:val="bullet"/>
      <w:lvlText w:val="•"/>
      <w:lvlJc w:val="left"/>
      <w:pPr>
        <w:ind w:left="6147" w:hanging="752"/>
      </w:pPr>
    </w:lvl>
    <w:lvl w:ilvl="7">
      <w:numFmt w:val="bullet"/>
      <w:lvlText w:val="•"/>
      <w:lvlJc w:val="left"/>
      <w:pPr>
        <w:ind w:left="7151" w:hanging="752"/>
      </w:pPr>
    </w:lvl>
    <w:lvl w:ilvl="8">
      <w:numFmt w:val="bullet"/>
      <w:lvlText w:val="•"/>
      <w:lvlJc w:val="left"/>
      <w:pPr>
        <w:ind w:left="8156" w:hanging="752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18" w:hanging="37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0"/>
      </w:pPr>
    </w:lvl>
    <w:lvl w:ilvl="2">
      <w:numFmt w:val="bullet"/>
      <w:lvlText w:val="•"/>
      <w:lvlJc w:val="left"/>
      <w:pPr>
        <w:ind w:left="2129" w:hanging="370"/>
      </w:pPr>
    </w:lvl>
    <w:lvl w:ilvl="3">
      <w:numFmt w:val="bullet"/>
      <w:lvlText w:val="•"/>
      <w:lvlJc w:val="left"/>
      <w:pPr>
        <w:ind w:left="3133" w:hanging="370"/>
      </w:pPr>
    </w:lvl>
    <w:lvl w:ilvl="4">
      <w:numFmt w:val="bullet"/>
      <w:lvlText w:val="•"/>
      <w:lvlJc w:val="left"/>
      <w:pPr>
        <w:ind w:left="4138" w:hanging="370"/>
      </w:pPr>
    </w:lvl>
    <w:lvl w:ilvl="5">
      <w:numFmt w:val="bullet"/>
      <w:lvlText w:val="•"/>
      <w:lvlJc w:val="left"/>
      <w:pPr>
        <w:ind w:left="5142" w:hanging="370"/>
      </w:pPr>
    </w:lvl>
    <w:lvl w:ilvl="6">
      <w:numFmt w:val="bullet"/>
      <w:lvlText w:val="•"/>
      <w:lvlJc w:val="left"/>
      <w:pPr>
        <w:ind w:left="6147" w:hanging="370"/>
      </w:pPr>
    </w:lvl>
    <w:lvl w:ilvl="7">
      <w:numFmt w:val="bullet"/>
      <w:lvlText w:val="•"/>
      <w:lvlJc w:val="left"/>
      <w:pPr>
        <w:ind w:left="7151" w:hanging="370"/>
      </w:pPr>
    </w:lvl>
    <w:lvl w:ilvl="8">
      <w:numFmt w:val="bullet"/>
      <w:lvlText w:val="•"/>
      <w:lvlJc w:val="left"/>
      <w:pPr>
        <w:ind w:left="8156" w:hanging="370"/>
      </w:pPr>
    </w:lvl>
  </w:abstractNum>
  <w:abstractNum w:abstractNumId="33" w15:restartNumberingAfterBreak="0">
    <w:nsid w:val="00000423"/>
    <w:multiLevelType w:val="multilevel"/>
    <w:tmpl w:val="000008A6"/>
    <w:lvl w:ilvl="0">
      <w:start w:val="6"/>
      <w:numFmt w:val="decimal"/>
      <w:lvlText w:val="%1"/>
      <w:lvlJc w:val="left"/>
      <w:pPr>
        <w:ind w:left="118" w:hanging="758"/>
      </w:pPr>
    </w:lvl>
    <w:lvl w:ilvl="1">
      <w:start w:val="20"/>
      <w:numFmt w:val="decimal"/>
      <w:lvlText w:val="%1.%2."/>
      <w:lvlJc w:val="left"/>
      <w:pPr>
        <w:ind w:left="118" w:hanging="75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8"/>
      </w:pPr>
    </w:lvl>
    <w:lvl w:ilvl="3">
      <w:numFmt w:val="bullet"/>
      <w:lvlText w:val="•"/>
      <w:lvlJc w:val="left"/>
      <w:pPr>
        <w:ind w:left="3133" w:hanging="758"/>
      </w:pPr>
    </w:lvl>
    <w:lvl w:ilvl="4">
      <w:numFmt w:val="bullet"/>
      <w:lvlText w:val="•"/>
      <w:lvlJc w:val="left"/>
      <w:pPr>
        <w:ind w:left="4138" w:hanging="758"/>
      </w:pPr>
    </w:lvl>
    <w:lvl w:ilvl="5">
      <w:numFmt w:val="bullet"/>
      <w:lvlText w:val="•"/>
      <w:lvlJc w:val="left"/>
      <w:pPr>
        <w:ind w:left="5142" w:hanging="758"/>
      </w:pPr>
    </w:lvl>
    <w:lvl w:ilvl="6">
      <w:numFmt w:val="bullet"/>
      <w:lvlText w:val="•"/>
      <w:lvlJc w:val="left"/>
      <w:pPr>
        <w:ind w:left="6147" w:hanging="758"/>
      </w:pPr>
    </w:lvl>
    <w:lvl w:ilvl="7">
      <w:numFmt w:val="bullet"/>
      <w:lvlText w:val="•"/>
      <w:lvlJc w:val="left"/>
      <w:pPr>
        <w:ind w:left="7151" w:hanging="758"/>
      </w:pPr>
    </w:lvl>
    <w:lvl w:ilvl="8">
      <w:numFmt w:val="bullet"/>
      <w:lvlText w:val="•"/>
      <w:lvlJc w:val="left"/>
      <w:pPr>
        <w:ind w:left="8156" w:hanging="758"/>
      </w:pPr>
    </w:lvl>
  </w:abstractNum>
  <w:abstractNum w:abstractNumId="34" w15:restartNumberingAfterBreak="0">
    <w:nsid w:val="00000424"/>
    <w:multiLevelType w:val="multilevel"/>
    <w:tmpl w:val="000008A7"/>
    <w:lvl w:ilvl="0">
      <w:start w:val="6"/>
      <w:numFmt w:val="decimal"/>
      <w:lvlText w:val="%1"/>
      <w:lvlJc w:val="left"/>
      <w:pPr>
        <w:ind w:left="118" w:hanging="696"/>
      </w:pPr>
    </w:lvl>
    <w:lvl w:ilvl="1">
      <w:start w:val="22"/>
      <w:numFmt w:val="decimal"/>
      <w:lvlText w:val="%1.%2."/>
      <w:lvlJc w:val="left"/>
      <w:pPr>
        <w:ind w:left="118" w:hanging="69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7"/>
      <w:numFmt w:val="decimal"/>
      <w:lvlText w:val="%3."/>
      <w:lvlJc w:val="left"/>
      <w:pPr>
        <w:ind w:left="386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18" w:hanging="7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5961" w:hanging="792"/>
      </w:pPr>
    </w:lvl>
    <w:lvl w:ilvl="5">
      <w:numFmt w:val="bullet"/>
      <w:lvlText w:val="•"/>
      <w:lvlJc w:val="left"/>
      <w:pPr>
        <w:ind w:left="6662" w:hanging="792"/>
      </w:pPr>
    </w:lvl>
    <w:lvl w:ilvl="6">
      <w:numFmt w:val="bullet"/>
      <w:lvlText w:val="•"/>
      <w:lvlJc w:val="left"/>
      <w:pPr>
        <w:ind w:left="7363" w:hanging="792"/>
      </w:pPr>
    </w:lvl>
    <w:lvl w:ilvl="7">
      <w:numFmt w:val="bullet"/>
      <w:lvlText w:val="•"/>
      <w:lvlJc w:val="left"/>
      <w:pPr>
        <w:ind w:left="8063" w:hanging="792"/>
      </w:pPr>
    </w:lvl>
    <w:lvl w:ilvl="8">
      <w:numFmt w:val="bullet"/>
      <w:lvlText w:val="•"/>
      <w:lvlJc w:val="left"/>
      <w:pPr>
        <w:ind w:left="8764" w:hanging="792"/>
      </w:pPr>
    </w:lvl>
  </w:abstractNum>
  <w:abstractNum w:abstractNumId="35" w15:restartNumberingAfterBreak="0">
    <w:nsid w:val="00000425"/>
    <w:multiLevelType w:val="multilevel"/>
    <w:tmpl w:val="000008A8"/>
    <w:lvl w:ilvl="0">
      <w:start w:val="8"/>
      <w:numFmt w:val="decimal"/>
      <w:lvlText w:val="%1"/>
      <w:lvlJc w:val="left"/>
      <w:pPr>
        <w:ind w:left="118" w:hanging="572"/>
      </w:pPr>
    </w:lvl>
    <w:lvl w:ilvl="1">
      <w:start w:val="1"/>
      <w:numFmt w:val="decimal"/>
      <w:lvlText w:val="%1.%2."/>
      <w:lvlJc w:val="left"/>
      <w:pPr>
        <w:ind w:left="118" w:hanging="57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72"/>
      </w:pPr>
    </w:lvl>
    <w:lvl w:ilvl="3">
      <w:numFmt w:val="bullet"/>
      <w:lvlText w:val="•"/>
      <w:lvlJc w:val="left"/>
      <w:pPr>
        <w:ind w:left="3133" w:hanging="572"/>
      </w:pPr>
    </w:lvl>
    <w:lvl w:ilvl="4">
      <w:numFmt w:val="bullet"/>
      <w:lvlText w:val="•"/>
      <w:lvlJc w:val="left"/>
      <w:pPr>
        <w:ind w:left="4138" w:hanging="572"/>
      </w:pPr>
    </w:lvl>
    <w:lvl w:ilvl="5">
      <w:numFmt w:val="bullet"/>
      <w:lvlText w:val="•"/>
      <w:lvlJc w:val="left"/>
      <w:pPr>
        <w:ind w:left="5142" w:hanging="572"/>
      </w:pPr>
    </w:lvl>
    <w:lvl w:ilvl="6">
      <w:numFmt w:val="bullet"/>
      <w:lvlText w:val="•"/>
      <w:lvlJc w:val="left"/>
      <w:pPr>
        <w:ind w:left="6147" w:hanging="572"/>
      </w:pPr>
    </w:lvl>
    <w:lvl w:ilvl="7">
      <w:numFmt w:val="bullet"/>
      <w:lvlText w:val="•"/>
      <w:lvlJc w:val="left"/>
      <w:pPr>
        <w:ind w:left="7151" w:hanging="572"/>
      </w:pPr>
    </w:lvl>
    <w:lvl w:ilvl="8">
      <w:numFmt w:val="bullet"/>
      <w:lvlText w:val="•"/>
      <w:lvlJc w:val="left"/>
      <w:pPr>
        <w:ind w:left="8156" w:hanging="572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18" w:hanging="54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40"/>
      </w:pPr>
    </w:lvl>
    <w:lvl w:ilvl="2">
      <w:numFmt w:val="bullet"/>
      <w:lvlText w:val="•"/>
      <w:lvlJc w:val="left"/>
      <w:pPr>
        <w:ind w:left="2129" w:hanging="540"/>
      </w:pPr>
    </w:lvl>
    <w:lvl w:ilvl="3">
      <w:numFmt w:val="bullet"/>
      <w:lvlText w:val="•"/>
      <w:lvlJc w:val="left"/>
      <w:pPr>
        <w:ind w:left="3133" w:hanging="540"/>
      </w:pPr>
    </w:lvl>
    <w:lvl w:ilvl="4">
      <w:numFmt w:val="bullet"/>
      <w:lvlText w:val="•"/>
      <w:lvlJc w:val="left"/>
      <w:pPr>
        <w:ind w:left="4138" w:hanging="540"/>
      </w:pPr>
    </w:lvl>
    <w:lvl w:ilvl="5">
      <w:numFmt w:val="bullet"/>
      <w:lvlText w:val="•"/>
      <w:lvlJc w:val="left"/>
      <w:pPr>
        <w:ind w:left="5142" w:hanging="540"/>
      </w:pPr>
    </w:lvl>
    <w:lvl w:ilvl="6">
      <w:numFmt w:val="bullet"/>
      <w:lvlText w:val="•"/>
      <w:lvlJc w:val="left"/>
      <w:pPr>
        <w:ind w:left="6147" w:hanging="540"/>
      </w:pPr>
    </w:lvl>
    <w:lvl w:ilvl="7">
      <w:numFmt w:val="bullet"/>
      <w:lvlText w:val="•"/>
      <w:lvlJc w:val="left"/>
      <w:pPr>
        <w:ind w:left="7151" w:hanging="540"/>
      </w:pPr>
    </w:lvl>
    <w:lvl w:ilvl="8">
      <w:numFmt w:val="bullet"/>
      <w:lvlText w:val="•"/>
      <w:lvlJc w:val="left"/>
      <w:pPr>
        <w:ind w:left="8156" w:hanging="540"/>
      </w:pPr>
    </w:lvl>
  </w:abstractNum>
  <w:abstractNum w:abstractNumId="37" w15:restartNumberingAfterBreak="0">
    <w:nsid w:val="00000427"/>
    <w:multiLevelType w:val="multilevel"/>
    <w:tmpl w:val="000008AA"/>
    <w:lvl w:ilvl="0">
      <w:start w:val="6"/>
      <w:numFmt w:val="decimal"/>
      <w:lvlText w:val="%1."/>
      <w:lvlJc w:val="left"/>
      <w:pPr>
        <w:ind w:left="118" w:hanging="3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4"/>
      </w:pPr>
    </w:lvl>
    <w:lvl w:ilvl="2">
      <w:numFmt w:val="bullet"/>
      <w:lvlText w:val="•"/>
      <w:lvlJc w:val="left"/>
      <w:pPr>
        <w:ind w:left="2129" w:hanging="374"/>
      </w:pPr>
    </w:lvl>
    <w:lvl w:ilvl="3">
      <w:numFmt w:val="bullet"/>
      <w:lvlText w:val="•"/>
      <w:lvlJc w:val="left"/>
      <w:pPr>
        <w:ind w:left="3133" w:hanging="374"/>
      </w:pPr>
    </w:lvl>
    <w:lvl w:ilvl="4">
      <w:numFmt w:val="bullet"/>
      <w:lvlText w:val="•"/>
      <w:lvlJc w:val="left"/>
      <w:pPr>
        <w:ind w:left="4138" w:hanging="374"/>
      </w:pPr>
    </w:lvl>
    <w:lvl w:ilvl="5">
      <w:numFmt w:val="bullet"/>
      <w:lvlText w:val="•"/>
      <w:lvlJc w:val="left"/>
      <w:pPr>
        <w:ind w:left="5142" w:hanging="374"/>
      </w:pPr>
    </w:lvl>
    <w:lvl w:ilvl="6">
      <w:numFmt w:val="bullet"/>
      <w:lvlText w:val="•"/>
      <w:lvlJc w:val="left"/>
      <w:pPr>
        <w:ind w:left="6147" w:hanging="374"/>
      </w:pPr>
    </w:lvl>
    <w:lvl w:ilvl="7">
      <w:numFmt w:val="bullet"/>
      <w:lvlText w:val="•"/>
      <w:lvlJc w:val="left"/>
      <w:pPr>
        <w:ind w:left="7151" w:hanging="374"/>
      </w:pPr>
    </w:lvl>
    <w:lvl w:ilvl="8">
      <w:numFmt w:val="bullet"/>
      <w:lvlText w:val="•"/>
      <w:lvlJc w:val="left"/>
      <w:pPr>
        <w:ind w:left="8156" w:hanging="374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106" w:hanging="2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06" w:hanging="280"/>
      </w:pPr>
    </w:lvl>
    <w:lvl w:ilvl="2">
      <w:numFmt w:val="bullet"/>
      <w:lvlText w:val="•"/>
      <w:lvlJc w:val="left"/>
      <w:pPr>
        <w:ind w:left="2913" w:hanging="280"/>
      </w:pPr>
    </w:lvl>
    <w:lvl w:ilvl="3">
      <w:numFmt w:val="bullet"/>
      <w:lvlText w:val="•"/>
      <w:lvlJc w:val="left"/>
      <w:pPr>
        <w:ind w:left="3819" w:hanging="280"/>
      </w:pPr>
    </w:lvl>
    <w:lvl w:ilvl="4">
      <w:numFmt w:val="bullet"/>
      <w:lvlText w:val="•"/>
      <w:lvlJc w:val="left"/>
      <w:pPr>
        <w:ind w:left="4726" w:hanging="280"/>
      </w:pPr>
    </w:lvl>
    <w:lvl w:ilvl="5">
      <w:numFmt w:val="bullet"/>
      <w:lvlText w:val="•"/>
      <w:lvlJc w:val="left"/>
      <w:pPr>
        <w:ind w:left="5632" w:hanging="280"/>
      </w:pPr>
    </w:lvl>
    <w:lvl w:ilvl="6">
      <w:numFmt w:val="bullet"/>
      <w:lvlText w:val="•"/>
      <w:lvlJc w:val="left"/>
      <w:pPr>
        <w:ind w:left="6539" w:hanging="280"/>
      </w:pPr>
    </w:lvl>
    <w:lvl w:ilvl="7">
      <w:numFmt w:val="bullet"/>
      <w:lvlText w:val="•"/>
      <w:lvlJc w:val="left"/>
      <w:pPr>
        <w:ind w:left="7445" w:hanging="280"/>
      </w:pPr>
    </w:lvl>
    <w:lvl w:ilvl="8">
      <w:numFmt w:val="bullet"/>
      <w:lvlText w:val="•"/>
      <w:lvlJc w:val="left"/>
      <w:pPr>
        <w:ind w:left="8352" w:hanging="280"/>
      </w:pPr>
    </w:lvl>
  </w:abstractNum>
  <w:abstractNum w:abstractNumId="39" w15:restartNumberingAfterBreak="0">
    <w:nsid w:val="00000429"/>
    <w:multiLevelType w:val="multilevel"/>
    <w:tmpl w:val="000008AC"/>
    <w:lvl w:ilvl="0">
      <w:start w:val="2"/>
      <w:numFmt w:val="decimal"/>
      <w:lvlText w:val="%1."/>
      <w:lvlJc w:val="left"/>
      <w:pPr>
        <w:ind w:left="118" w:hanging="28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48" w:hanging="49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42" w:hanging="490"/>
      </w:pPr>
    </w:lvl>
    <w:lvl w:ilvl="3">
      <w:numFmt w:val="bullet"/>
      <w:lvlText w:val="•"/>
      <w:lvlJc w:val="left"/>
      <w:pPr>
        <w:ind w:left="3145" w:hanging="490"/>
      </w:pPr>
    </w:lvl>
    <w:lvl w:ilvl="4">
      <w:numFmt w:val="bullet"/>
      <w:lvlText w:val="•"/>
      <w:lvlJc w:val="left"/>
      <w:pPr>
        <w:ind w:left="4148" w:hanging="490"/>
      </w:pPr>
    </w:lvl>
    <w:lvl w:ilvl="5">
      <w:numFmt w:val="bullet"/>
      <w:lvlText w:val="•"/>
      <w:lvlJc w:val="left"/>
      <w:pPr>
        <w:ind w:left="5151" w:hanging="490"/>
      </w:pPr>
    </w:lvl>
    <w:lvl w:ilvl="6">
      <w:numFmt w:val="bullet"/>
      <w:lvlText w:val="•"/>
      <w:lvlJc w:val="left"/>
      <w:pPr>
        <w:ind w:left="6154" w:hanging="490"/>
      </w:pPr>
    </w:lvl>
    <w:lvl w:ilvl="7">
      <w:numFmt w:val="bullet"/>
      <w:lvlText w:val="•"/>
      <w:lvlJc w:val="left"/>
      <w:pPr>
        <w:ind w:left="7157" w:hanging="490"/>
      </w:pPr>
    </w:lvl>
    <w:lvl w:ilvl="8">
      <w:numFmt w:val="bullet"/>
      <w:lvlText w:val="•"/>
      <w:lvlJc w:val="left"/>
      <w:pPr>
        <w:ind w:left="8159" w:hanging="490"/>
      </w:pPr>
    </w:lvl>
  </w:abstractNum>
  <w:abstractNum w:abstractNumId="40" w15:restartNumberingAfterBreak="0">
    <w:nsid w:val="0C6A665A"/>
    <w:multiLevelType w:val="hybridMultilevel"/>
    <w:tmpl w:val="B95A4E04"/>
    <w:lvl w:ilvl="0" w:tplc="F8C0A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0CD9053D"/>
    <w:multiLevelType w:val="hybridMultilevel"/>
    <w:tmpl w:val="EA16F81E"/>
    <w:lvl w:ilvl="0" w:tplc="DD8A7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38"/>
  </w:num>
  <w:num w:numId="5">
    <w:abstractNumId w:val="37"/>
  </w:num>
  <w:num w:numId="6">
    <w:abstractNumId w:val="36"/>
  </w:num>
  <w:num w:numId="7">
    <w:abstractNumId w:val="35"/>
  </w:num>
  <w:num w:numId="8">
    <w:abstractNumId w:val="34"/>
  </w:num>
  <w:num w:numId="9">
    <w:abstractNumId w:val="33"/>
  </w:num>
  <w:num w:numId="10">
    <w:abstractNumId w:val="32"/>
  </w:num>
  <w:num w:numId="11">
    <w:abstractNumId w:val="31"/>
  </w:num>
  <w:num w:numId="12">
    <w:abstractNumId w:val="30"/>
  </w:num>
  <w:num w:numId="13">
    <w:abstractNumId w:val="29"/>
  </w:num>
  <w:num w:numId="14">
    <w:abstractNumId w:val="2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16"/>
  </w:num>
  <w:num w:numId="27">
    <w:abstractNumId w:val="15"/>
  </w:num>
  <w:num w:numId="28">
    <w:abstractNumId w:val="14"/>
  </w:num>
  <w:num w:numId="29">
    <w:abstractNumId w:val="13"/>
  </w:num>
  <w:num w:numId="30">
    <w:abstractNumId w:val="12"/>
  </w:num>
  <w:num w:numId="31">
    <w:abstractNumId w:val="11"/>
  </w:num>
  <w:num w:numId="32">
    <w:abstractNumId w:val="1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55"/>
    <w:rsid w:val="00017888"/>
    <w:rsid w:val="0006545F"/>
    <w:rsid w:val="00071E22"/>
    <w:rsid w:val="00092E38"/>
    <w:rsid w:val="000A2A76"/>
    <w:rsid w:val="000D25A6"/>
    <w:rsid w:val="000D7594"/>
    <w:rsid w:val="000F6D53"/>
    <w:rsid w:val="00112C6E"/>
    <w:rsid w:val="0012654B"/>
    <w:rsid w:val="00137CE6"/>
    <w:rsid w:val="0015416F"/>
    <w:rsid w:val="00176B3E"/>
    <w:rsid w:val="00197BCA"/>
    <w:rsid w:val="001A39A3"/>
    <w:rsid w:val="001C2B63"/>
    <w:rsid w:val="001D3734"/>
    <w:rsid w:val="001D6180"/>
    <w:rsid w:val="001D705B"/>
    <w:rsid w:val="002244D8"/>
    <w:rsid w:val="002365E1"/>
    <w:rsid w:val="00236D45"/>
    <w:rsid w:val="00263610"/>
    <w:rsid w:val="002716CA"/>
    <w:rsid w:val="00272803"/>
    <w:rsid w:val="00283F0B"/>
    <w:rsid w:val="002A52E7"/>
    <w:rsid w:val="002C31E3"/>
    <w:rsid w:val="002D4BE0"/>
    <w:rsid w:val="00303EC2"/>
    <w:rsid w:val="00313F3E"/>
    <w:rsid w:val="0031563A"/>
    <w:rsid w:val="003258FC"/>
    <w:rsid w:val="003426A0"/>
    <w:rsid w:val="003465F4"/>
    <w:rsid w:val="00351562"/>
    <w:rsid w:val="0039736E"/>
    <w:rsid w:val="003E0FAB"/>
    <w:rsid w:val="003E1B94"/>
    <w:rsid w:val="003E3C81"/>
    <w:rsid w:val="003E5FDD"/>
    <w:rsid w:val="003E7BC0"/>
    <w:rsid w:val="00402D50"/>
    <w:rsid w:val="00420B01"/>
    <w:rsid w:val="00471CF8"/>
    <w:rsid w:val="00480351"/>
    <w:rsid w:val="00480EF5"/>
    <w:rsid w:val="00481F79"/>
    <w:rsid w:val="00493E13"/>
    <w:rsid w:val="004A19D6"/>
    <w:rsid w:val="004C01ED"/>
    <w:rsid w:val="004D1E92"/>
    <w:rsid w:val="004E666D"/>
    <w:rsid w:val="004F4D63"/>
    <w:rsid w:val="00521FEB"/>
    <w:rsid w:val="00560273"/>
    <w:rsid w:val="00562473"/>
    <w:rsid w:val="005764F5"/>
    <w:rsid w:val="00585CF3"/>
    <w:rsid w:val="005A5883"/>
    <w:rsid w:val="005B3441"/>
    <w:rsid w:val="005B77F7"/>
    <w:rsid w:val="005C03A1"/>
    <w:rsid w:val="005C5630"/>
    <w:rsid w:val="005F5856"/>
    <w:rsid w:val="006132C3"/>
    <w:rsid w:val="0063675E"/>
    <w:rsid w:val="00637A3C"/>
    <w:rsid w:val="00651C83"/>
    <w:rsid w:val="006808AD"/>
    <w:rsid w:val="00683F94"/>
    <w:rsid w:val="00694946"/>
    <w:rsid w:val="0069619C"/>
    <w:rsid w:val="006B37E0"/>
    <w:rsid w:val="006B693F"/>
    <w:rsid w:val="006C143A"/>
    <w:rsid w:val="006E1D02"/>
    <w:rsid w:val="00717DDF"/>
    <w:rsid w:val="00741C6E"/>
    <w:rsid w:val="00744A7E"/>
    <w:rsid w:val="0075053F"/>
    <w:rsid w:val="00775915"/>
    <w:rsid w:val="007A12D5"/>
    <w:rsid w:val="007C13C6"/>
    <w:rsid w:val="007C4A0F"/>
    <w:rsid w:val="007C64A8"/>
    <w:rsid w:val="007E10B1"/>
    <w:rsid w:val="007F28C7"/>
    <w:rsid w:val="007F5651"/>
    <w:rsid w:val="0080441D"/>
    <w:rsid w:val="0082416A"/>
    <w:rsid w:val="00844CB6"/>
    <w:rsid w:val="00864A71"/>
    <w:rsid w:val="0087055E"/>
    <w:rsid w:val="00897F18"/>
    <w:rsid w:val="008A6C72"/>
    <w:rsid w:val="008E5827"/>
    <w:rsid w:val="008E6124"/>
    <w:rsid w:val="008F1484"/>
    <w:rsid w:val="008F479F"/>
    <w:rsid w:val="008F555C"/>
    <w:rsid w:val="0090584F"/>
    <w:rsid w:val="00905DD5"/>
    <w:rsid w:val="00915590"/>
    <w:rsid w:val="00935FD2"/>
    <w:rsid w:val="00954ECB"/>
    <w:rsid w:val="009729BE"/>
    <w:rsid w:val="00975222"/>
    <w:rsid w:val="00994612"/>
    <w:rsid w:val="009B345E"/>
    <w:rsid w:val="009B7C2E"/>
    <w:rsid w:val="009C1283"/>
    <w:rsid w:val="009C5472"/>
    <w:rsid w:val="009C7630"/>
    <w:rsid w:val="009F1FB2"/>
    <w:rsid w:val="009F4632"/>
    <w:rsid w:val="00A01D47"/>
    <w:rsid w:val="00A066A0"/>
    <w:rsid w:val="00A16427"/>
    <w:rsid w:val="00A774B6"/>
    <w:rsid w:val="00A911CE"/>
    <w:rsid w:val="00A91685"/>
    <w:rsid w:val="00AE7524"/>
    <w:rsid w:val="00B01C44"/>
    <w:rsid w:val="00B24F52"/>
    <w:rsid w:val="00B32572"/>
    <w:rsid w:val="00B37667"/>
    <w:rsid w:val="00B37B93"/>
    <w:rsid w:val="00B4408D"/>
    <w:rsid w:val="00B46D22"/>
    <w:rsid w:val="00B46FA2"/>
    <w:rsid w:val="00B64D75"/>
    <w:rsid w:val="00B70E1F"/>
    <w:rsid w:val="00B86CB9"/>
    <w:rsid w:val="00B95253"/>
    <w:rsid w:val="00BB4730"/>
    <w:rsid w:val="00BC0634"/>
    <w:rsid w:val="00BC6666"/>
    <w:rsid w:val="00BD3EB4"/>
    <w:rsid w:val="00BE277B"/>
    <w:rsid w:val="00BE7E36"/>
    <w:rsid w:val="00BF1C77"/>
    <w:rsid w:val="00BF577C"/>
    <w:rsid w:val="00C0261D"/>
    <w:rsid w:val="00C1216C"/>
    <w:rsid w:val="00C21CF5"/>
    <w:rsid w:val="00C27F80"/>
    <w:rsid w:val="00C329A6"/>
    <w:rsid w:val="00C3696D"/>
    <w:rsid w:val="00C4161D"/>
    <w:rsid w:val="00C54130"/>
    <w:rsid w:val="00C720AC"/>
    <w:rsid w:val="00C748F3"/>
    <w:rsid w:val="00C831B0"/>
    <w:rsid w:val="00C914D4"/>
    <w:rsid w:val="00CA1EFF"/>
    <w:rsid w:val="00CA638E"/>
    <w:rsid w:val="00CE5899"/>
    <w:rsid w:val="00CE6955"/>
    <w:rsid w:val="00D263F5"/>
    <w:rsid w:val="00D275CF"/>
    <w:rsid w:val="00D34228"/>
    <w:rsid w:val="00D50B90"/>
    <w:rsid w:val="00D9141D"/>
    <w:rsid w:val="00D919D2"/>
    <w:rsid w:val="00DD0B41"/>
    <w:rsid w:val="00DD2249"/>
    <w:rsid w:val="00E02416"/>
    <w:rsid w:val="00E04743"/>
    <w:rsid w:val="00E154B4"/>
    <w:rsid w:val="00E30BAE"/>
    <w:rsid w:val="00E41B36"/>
    <w:rsid w:val="00E456ED"/>
    <w:rsid w:val="00E52065"/>
    <w:rsid w:val="00E86099"/>
    <w:rsid w:val="00EA0DC5"/>
    <w:rsid w:val="00EC4838"/>
    <w:rsid w:val="00EE10BA"/>
    <w:rsid w:val="00F05C34"/>
    <w:rsid w:val="00F07B4C"/>
    <w:rsid w:val="00F22155"/>
    <w:rsid w:val="00F375EE"/>
    <w:rsid w:val="00F40F9C"/>
    <w:rsid w:val="00F66766"/>
    <w:rsid w:val="00F73667"/>
    <w:rsid w:val="00F743B0"/>
    <w:rsid w:val="00F975DF"/>
    <w:rsid w:val="00FA153B"/>
    <w:rsid w:val="00FA3AA9"/>
    <w:rsid w:val="00FB1573"/>
    <w:rsid w:val="00FD664D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08650"/>
  <w15:docId w15:val="{D61936D5-5631-4CA9-B514-CD4DF94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30BAE"/>
    <w:pPr>
      <w:autoSpaceDE w:val="0"/>
      <w:autoSpaceDN w:val="0"/>
      <w:adjustRightInd w:val="0"/>
      <w:ind w:left="391"/>
      <w:outlineLvl w:val="0"/>
    </w:pPr>
    <w:rPr>
      <w:rFonts w:ascii="Times New Roman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6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667"/>
  </w:style>
  <w:style w:type="paragraph" w:styleId="a8">
    <w:name w:val="footer"/>
    <w:basedOn w:val="a"/>
    <w:link w:val="a9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667"/>
  </w:style>
  <w:style w:type="paragraph" w:styleId="aa">
    <w:name w:val="List Paragraph"/>
    <w:basedOn w:val="a"/>
    <w:uiPriority w:val="1"/>
    <w:qFormat/>
    <w:rsid w:val="009F46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30BAE"/>
    <w:rPr>
      <w:rFonts w:ascii="Times New Roman" w:hAnsi="Times New Roman" w:cs="Times New Roman"/>
      <w:b/>
      <w:bCs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30BAE"/>
  </w:style>
  <w:style w:type="paragraph" w:styleId="ab">
    <w:name w:val="Body Text"/>
    <w:basedOn w:val="a"/>
    <w:link w:val="ac"/>
    <w:uiPriority w:val="1"/>
    <w:qFormat/>
    <w:rsid w:val="00E30BAE"/>
    <w:pPr>
      <w:autoSpaceDE w:val="0"/>
      <w:autoSpaceDN w:val="0"/>
      <w:adjustRightInd w:val="0"/>
      <w:ind w:left="117" w:firstLine="708"/>
      <w:jc w:val="both"/>
    </w:pPr>
    <w:rPr>
      <w:rFonts w:ascii="Times New Roman" w:hAnsi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30BAE"/>
    <w:rPr>
      <w:rFonts w:ascii="Times New Roman" w:hAnsi="Times New Roman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E30BA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B900-DFE6-4065-A68B-C9918BF8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8926</Words>
  <Characters>50879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Ядрышникова Ольга Александровна</cp:lastModifiedBy>
  <cp:revision>48</cp:revision>
  <cp:lastPrinted>2025-05-29T05:14:00Z</cp:lastPrinted>
  <dcterms:created xsi:type="dcterms:W3CDTF">2021-08-20T08:25:00Z</dcterms:created>
  <dcterms:modified xsi:type="dcterms:W3CDTF">2025-05-29T05:50:00Z</dcterms:modified>
</cp:coreProperties>
</file>