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1D" w:rsidRDefault="0080441D" w:rsidP="0080441D">
      <w:pPr>
        <w:keepNext/>
        <w:tabs>
          <w:tab w:val="left" w:pos="8100"/>
        </w:tabs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26E88E25" wp14:editId="42A1E939">
            <wp:extent cx="857250" cy="1076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41D" w:rsidRPr="00FD664D" w:rsidRDefault="0080441D" w:rsidP="0080441D">
      <w:pPr>
        <w:keepNext/>
        <w:tabs>
          <w:tab w:val="left" w:pos="8100"/>
        </w:tabs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9736E" w:rsidRDefault="0080441D" w:rsidP="0080441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95B59">
        <w:rPr>
          <w:rFonts w:eastAsia="Times New Roman" w:cs="Times New Roman"/>
          <w:b/>
          <w:sz w:val="32"/>
          <w:szCs w:val="32"/>
          <w:lang w:eastAsia="ru-RU"/>
        </w:rPr>
        <w:t xml:space="preserve">ДУМА </w:t>
      </w:r>
    </w:p>
    <w:p w:rsidR="0080441D" w:rsidRPr="00D95B59" w:rsidRDefault="0080441D" w:rsidP="0080441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95B59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39736E" w:rsidRPr="00D95B59" w:rsidRDefault="0039736E" w:rsidP="0039736E">
      <w:pPr>
        <w:jc w:val="center"/>
        <w:rPr>
          <w:rFonts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80441D" w:rsidRPr="00B95253" w:rsidRDefault="00276A2F" w:rsidP="00276A2F">
      <w:pPr>
        <w:jc w:val="right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ПРОЕКТ</w:t>
      </w:r>
      <w:bookmarkStart w:id="0" w:name="_GoBack"/>
      <w:bookmarkEnd w:id="0"/>
    </w:p>
    <w:p w:rsidR="0080441D" w:rsidRPr="00D95B59" w:rsidRDefault="00E30BAE" w:rsidP="0080441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РЕШЕНИЕ</w:t>
      </w:r>
    </w:p>
    <w:p w:rsidR="0080441D" w:rsidRPr="00B95253" w:rsidRDefault="0080441D" w:rsidP="0080441D">
      <w:pPr>
        <w:jc w:val="center"/>
        <w:rPr>
          <w:rFonts w:eastAsia="Times New Roman" w:cs="Times New Roman"/>
          <w:szCs w:val="28"/>
          <w:lang w:eastAsia="ru-RU"/>
        </w:rPr>
      </w:pPr>
    </w:p>
    <w:p w:rsidR="0080441D" w:rsidRPr="00B95253" w:rsidRDefault="0039736E" w:rsidP="0080441D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E30BAE">
        <w:rPr>
          <w:rFonts w:eastAsia="Times New Roman" w:cs="Times New Roman"/>
          <w:szCs w:val="28"/>
          <w:u w:val="single"/>
          <w:lang w:eastAsia="ru-RU"/>
        </w:rPr>
        <w:t>________________________</w:t>
      </w:r>
      <w:r>
        <w:rPr>
          <w:rFonts w:eastAsia="Times New Roman" w:cs="Times New Roman"/>
          <w:szCs w:val="28"/>
          <w:lang w:eastAsia="ru-RU"/>
        </w:rPr>
        <w:t xml:space="preserve"> № </w:t>
      </w:r>
      <w:r w:rsidR="00E30BAE">
        <w:rPr>
          <w:rFonts w:eastAsia="Times New Roman" w:cs="Times New Roman"/>
          <w:szCs w:val="28"/>
          <w:u w:val="single"/>
          <w:lang w:eastAsia="ru-RU"/>
        </w:rPr>
        <w:t>______</w:t>
      </w:r>
      <w:r w:rsidR="0080441D" w:rsidRPr="00B95253">
        <w:rPr>
          <w:rFonts w:eastAsia="Times New Roman" w:cs="Times New Roman"/>
          <w:szCs w:val="24"/>
          <w:lang w:eastAsia="ru-RU"/>
        </w:rPr>
        <w:t xml:space="preserve">    </w:t>
      </w:r>
      <w:r w:rsidR="00E30BAE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80441D" w:rsidRPr="00B95253">
        <w:rPr>
          <w:rFonts w:eastAsia="Times New Roman" w:cs="Times New Roman"/>
          <w:szCs w:val="24"/>
          <w:lang w:eastAsia="ru-RU"/>
        </w:rPr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      </w:t>
      </w:r>
      <w:r w:rsidR="0080441D" w:rsidRPr="00B95253">
        <w:rPr>
          <w:rFonts w:eastAsia="Times New Roman" w:cs="Times New Roman"/>
          <w:szCs w:val="24"/>
          <w:lang w:eastAsia="ru-RU"/>
        </w:rPr>
        <w:t xml:space="preserve">    </w:t>
      </w:r>
      <w:r w:rsidR="0080441D" w:rsidRPr="00B95253">
        <w:rPr>
          <w:rFonts w:eastAsia="Times New Roman" w:cs="Times New Roman"/>
          <w:sz w:val="24"/>
          <w:szCs w:val="24"/>
          <w:lang w:eastAsia="ru-RU"/>
        </w:rPr>
        <w:t xml:space="preserve">с. Шатрово  </w:t>
      </w:r>
    </w:p>
    <w:p w:rsidR="0080441D" w:rsidRPr="00B95253" w:rsidRDefault="0080441D" w:rsidP="0080441D">
      <w:pPr>
        <w:rPr>
          <w:rFonts w:eastAsia="Times New Roman" w:cs="Times New Roman"/>
          <w:szCs w:val="28"/>
          <w:lang w:eastAsia="ru-RU"/>
        </w:rPr>
      </w:pPr>
    </w:p>
    <w:p w:rsidR="0080441D" w:rsidRPr="00B95253" w:rsidRDefault="0080441D" w:rsidP="0080441D">
      <w:pPr>
        <w:rPr>
          <w:rFonts w:eastAsia="Times New Roman" w:cs="Times New Roman"/>
          <w:szCs w:val="28"/>
          <w:lang w:eastAsia="ru-RU"/>
        </w:rPr>
      </w:pP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10138"/>
      </w:tblGrid>
      <w:tr w:rsidR="0080441D" w:rsidRPr="00B95253" w:rsidTr="00E30BAE">
        <w:tc>
          <w:tcPr>
            <w:tcW w:w="10138" w:type="dxa"/>
          </w:tcPr>
          <w:p w:rsidR="00E30BAE" w:rsidRDefault="0080441D" w:rsidP="00E30BAE">
            <w:pPr>
              <w:suppressAutoHyphens/>
              <w:snapToGrid w:val="0"/>
              <w:ind w:right="566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E30BA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Об утверждении Положения о муниципальном земельном            </w:t>
            </w:r>
          </w:p>
          <w:p w:rsidR="00E30BAE" w:rsidRDefault="0080441D" w:rsidP="00E30BAE">
            <w:pPr>
              <w:suppressAutoHyphens/>
              <w:snapToGrid w:val="0"/>
              <w:ind w:right="566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E30BA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контроле в границах Шатровского муниципального округа             </w:t>
            </w:r>
          </w:p>
          <w:p w:rsidR="0080441D" w:rsidRPr="00E30BAE" w:rsidRDefault="0080441D" w:rsidP="00E30BAE">
            <w:pPr>
              <w:suppressAutoHyphens/>
              <w:snapToGrid w:val="0"/>
              <w:ind w:right="566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30BA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Курганской области</w:t>
            </w:r>
          </w:p>
        </w:tc>
      </w:tr>
    </w:tbl>
    <w:p w:rsidR="0080441D" w:rsidRPr="00B95253" w:rsidRDefault="0080441D" w:rsidP="0080441D">
      <w:pPr>
        <w:suppressAutoHyphens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</w:p>
    <w:p w:rsidR="0080441D" w:rsidRPr="00B95253" w:rsidRDefault="0080441D" w:rsidP="0080441D">
      <w:pPr>
        <w:suppressAutoHyphens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E30BAE" w:rsidRPr="00064322" w:rsidRDefault="0080441D" w:rsidP="00E30BAE">
      <w:pPr>
        <w:ind w:firstLine="709"/>
        <w:jc w:val="both"/>
        <w:rPr>
          <w:sz w:val="24"/>
          <w:szCs w:val="24"/>
        </w:rPr>
      </w:pPr>
      <w:r w:rsidRPr="000B3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</w:t>
      </w:r>
      <w:r w:rsidR="00E30BAE" w:rsidRPr="00064322">
        <w:rPr>
          <w:sz w:val="24"/>
          <w:szCs w:val="24"/>
        </w:rPr>
        <w:t>Федеральными законами от 06.10.2003г. № 131-ФЗ «Об общих принципах организации местного самоуправления в Российской Федерации»,  от 31.07.2020г. № 248-ФЗ «О государственном контроле (надзоре) и муниципальном контроле в Российской Федерации» (в редакции Федерального закона от 28.12.2024г. №540-ФЗ), Уставом Шатровского муниципального округа Курганской области Дума Шатровского муниципального округа Курганской области</w:t>
      </w:r>
    </w:p>
    <w:p w:rsidR="0080441D" w:rsidRPr="000B319E" w:rsidRDefault="0080441D" w:rsidP="0080441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19E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РЕШИЛА:</w:t>
      </w:r>
    </w:p>
    <w:p w:rsidR="00E30BAE" w:rsidRDefault="0080441D" w:rsidP="0080441D">
      <w:pPr>
        <w:pStyle w:val="aa"/>
        <w:numPr>
          <w:ilvl w:val="0"/>
          <w:numId w:val="2"/>
        </w:numPr>
        <w:suppressAutoHyphens/>
        <w:ind w:left="0"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0B319E"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твердить Положение о муниципальном земельном контроле в границах Шатровского муниципального округа Курганской области в соответствии с приложением к настоящему решению.</w:t>
      </w:r>
      <w:r w:rsidRPr="000B319E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0B319E">
        <w:rPr>
          <w:rFonts w:eastAsia="Times New Roman" w:cs="Times New Roman"/>
          <w:sz w:val="24"/>
          <w:szCs w:val="24"/>
          <w:lang w:eastAsia="ar-SA"/>
        </w:rPr>
        <w:tab/>
      </w:r>
      <w:r w:rsidRPr="000B319E">
        <w:rPr>
          <w:rFonts w:eastAsia="Times New Roman" w:cs="Times New Roman"/>
          <w:sz w:val="24"/>
          <w:szCs w:val="24"/>
          <w:lang w:eastAsia="ar-SA"/>
        </w:rPr>
        <w:tab/>
      </w:r>
      <w:r w:rsidRPr="000B319E">
        <w:rPr>
          <w:rFonts w:eastAsia="Times New Roman" w:cs="Times New Roman"/>
          <w:sz w:val="24"/>
          <w:szCs w:val="24"/>
          <w:lang w:eastAsia="ar-SA"/>
        </w:rPr>
        <w:tab/>
      </w:r>
      <w:r w:rsidRPr="000B319E"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Pr="000B319E">
        <w:rPr>
          <w:rFonts w:eastAsia="Times New Roman" w:cs="Times New Roman"/>
          <w:sz w:val="24"/>
          <w:szCs w:val="24"/>
          <w:lang w:eastAsia="ar-SA"/>
        </w:rPr>
        <w:tab/>
        <w:t xml:space="preserve">2. </w:t>
      </w:r>
      <w:r w:rsidR="00E30BAE">
        <w:rPr>
          <w:rFonts w:eastAsia="Times New Roman" w:cs="Times New Roman"/>
          <w:sz w:val="24"/>
          <w:szCs w:val="24"/>
          <w:lang w:eastAsia="ar-SA"/>
        </w:rPr>
        <w:t>Признать утратившими силу решения Думы</w:t>
      </w:r>
      <w:r w:rsidR="00BE7E36">
        <w:rPr>
          <w:rFonts w:eastAsia="Times New Roman" w:cs="Times New Roman"/>
          <w:sz w:val="24"/>
          <w:szCs w:val="24"/>
          <w:lang w:eastAsia="ar-SA"/>
        </w:rPr>
        <w:t xml:space="preserve"> Шатровского муниципального округа</w:t>
      </w:r>
      <w:r w:rsidR="00E30BAE">
        <w:rPr>
          <w:rFonts w:eastAsia="Times New Roman" w:cs="Times New Roman"/>
          <w:sz w:val="24"/>
          <w:szCs w:val="24"/>
          <w:lang w:eastAsia="ar-SA"/>
        </w:rPr>
        <w:t>:</w:t>
      </w:r>
    </w:p>
    <w:p w:rsidR="00E30BAE" w:rsidRDefault="00E30BAE" w:rsidP="00E30BAE">
      <w:pPr>
        <w:pStyle w:val="aa"/>
        <w:suppressAutoHyphens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1) от 23.12.2021г.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№132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 xml:space="preserve"> «Об у</w:t>
      </w:r>
      <w:r w:rsidR="0080441D" w:rsidRPr="000B319E"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тверждении Положения о муниципальном земельном</w:t>
      </w:r>
    </w:p>
    <w:p w:rsidR="0080441D" w:rsidRDefault="0080441D" w:rsidP="00E30BAE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E30BA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контроле в границах Шатровского муниципального округа Курганской области</w:t>
      </w:r>
      <w:r w:rsidR="00E30BAE">
        <w:rPr>
          <w:rFonts w:eastAsia="Times New Roman" w:cs="Times New Roman"/>
          <w:sz w:val="24"/>
          <w:szCs w:val="24"/>
          <w:lang w:eastAsia="ar-SA"/>
        </w:rPr>
        <w:t>»;</w:t>
      </w:r>
    </w:p>
    <w:p w:rsidR="00E30BAE" w:rsidRDefault="00E30BAE" w:rsidP="00E30BAE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2) от</w:t>
      </w:r>
      <w:r w:rsidR="00137CE6">
        <w:rPr>
          <w:rFonts w:eastAsia="Times New Roman" w:cs="Times New Roman"/>
          <w:sz w:val="24"/>
          <w:szCs w:val="24"/>
          <w:lang w:eastAsia="ar-SA"/>
        </w:rPr>
        <w:t xml:space="preserve"> 24.05.2022г. №259 «Об утверждении ключевых показателей вида контроля и их целевые значения, индикативных показателей для муниципального земельного контроля»;</w:t>
      </w:r>
    </w:p>
    <w:p w:rsidR="00137CE6" w:rsidRPr="00E30BAE" w:rsidRDefault="00137CE6" w:rsidP="00137CE6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3) от 24.09.2024г. №49 «О внесении изменений в решение Думы Шатровского муниципального округа от 23.12.2021г. №132 «</w:t>
      </w:r>
      <w:r w:rsidRPr="00137CE6">
        <w:rPr>
          <w:rFonts w:eastAsia="Times New Roman" w:cs="Times New Roman"/>
          <w:sz w:val="24"/>
          <w:szCs w:val="24"/>
          <w:lang w:eastAsia="ar-SA"/>
        </w:rPr>
        <w:t>Об утверждении Положе</w:t>
      </w:r>
      <w:r>
        <w:rPr>
          <w:rFonts w:eastAsia="Times New Roman" w:cs="Times New Roman"/>
          <w:sz w:val="24"/>
          <w:szCs w:val="24"/>
          <w:lang w:eastAsia="ar-SA"/>
        </w:rPr>
        <w:t xml:space="preserve">ния о муниципальном земельном  </w:t>
      </w:r>
      <w:r w:rsidRPr="00137CE6">
        <w:rPr>
          <w:rFonts w:eastAsia="Times New Roman" w:cs="Times New Roman"/>
          <w:sz w:val="24"/>
          <w:szCs w:val="24"/>
          <w:lang w:eastAsia="ar-SA"/>
        </w:rPr>
        <w:t xml:space="preserve"> контроле в границах Шатров</w:t>
      </w:r>
      <w:r>
        <w:rPr>
          <w:rFonts w:eastAsia="Times New Roman" w:cs="Times New Roman"/>
          <w:sz w:val="24"/>
          <w:szCs w:val="24"/>
          <w:lang w:eastAsia="ar-SA"/>
        </w:rPr>
        <w:t xml:space="preserve">ского муниципального округа </w:t>
      </w:r>
      <w:r w:rsidR="008E5827">
        <w:rPr>
          <w:rFonts w:eastAsia="Times New Roman" w:cs="Times New Roman"/>
          <w:sz w:val="24"/>
          <w:szCs w:val="24"/>
          <w:lang w:eastAsia="ar-SA"/>
        </w:rPr>
        <w:t>К</w:t>
      </w:r>
      <w:r w:rsidRPr="00137CE6">
        <w:rPr>
          <w:rFonts w:eastAsia="Times New Roman" w:cs="Times New Roman"/>
          <w:sz w:val="24"/>
          <w:szCs w:val="24"/>
          <w:lang w:eastAsia="ar-SA"/>
        </w:rPr>
        <w:t>урганской области</w:t>
      </w:r>
      <w:r>
        <w:rPr>
          <w:rFonts w:eastAsia="Times New Roman" w:cs="Times New Roman"/>
          <w:sz w:val="24"/>
          <w:szCs w:val="24"/>
          <w:lang w:eastAsia="ar-SA"/>
        </w:rPr>
        <w:t>».</w:t>
      </w:r>
    </w:p>
    <w:p w:rsidR="0080441D" w:rsidRPr="000B319E" w:rsidRDefault="00E30BAE" w:rsidP="0080441D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3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>. Обнародовать настоящее реше</w:t>
      </w:r>
      <w:r>
        <w:rPr>
          <w:rFonts w:eastAsia="Times New Roman" w:cs="Times New Roman"/>
          <w:sz w:val="24"/>
          <w:szCs w:val="24"/>
          <w:lang w:eastAsia="ar-SA"/>
        </w:rPr>
        <w:t>ние в соответствие со статьей 45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 xml:space="preserve"> Устава Шатровского муниципального округа Курганской области.</w:t>
      </w:r>
    </w:p>
    <w:p w:rsidR="0080441D" w:rsidRPr="000B319E" w:rsidRDefault="00E30BAE" w:rsidP="0080441D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4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>. Контроль за выполнением настоящего решения возложить на комиссию по бюджету, финансам, налоговой и экономической политике Думы Шатровского муниципального округа.</w:t>
      </w:r>
    </w:p>
    <w:p w:rsidR="0080441D" w:rsidRPr="00D95B59" w:rsidRDefault="0080441D" w:rsidP="0080441D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80441D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0441D" w:rsidRPr="00197BCA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197BCA">
        <w:rPr>
          <w:rFonts w:eastAsia="Times New Roman" w:cs="Times New Roman"/>
          <w:sz w:val="24"/>
          <w:szCs w:val="24"/>
          <w:lang w:eastAsia="ar-SA"/>
        </w:rPr>
        <w:t>Председатель</w:t>
      </w:r>
      <w:r w:rsidRPr="00A82112">
        <w:t xml:space="preserve"> </w:t>
      </w:r>
      <w:r w:rsidRPr="00A82112">
        <w:rPr>
          <w:rFonts w:eastAsia="Times New Roman" w:cs="Times New Roman"/>
          <w:sz w:val="24"/>
          <w:szCs w:val="24"/>
          <w:lang w:eastAsia="ar-SA"/>
        </w:rPr>
        <w:t>Думы</w:t>
      </w:r>
      <w:r w:rsidRPr="00197BCA">
        <w:rPr>
          <w:rFonts w:eastAsia="Times New Roman" w:cs="Times New Roman"/>
          <w:sz w:val="24"/>
          <w:szCs w:val="24"/>
          <w:lang w:eastAsia="ar-SA"/>
        </w:rPr>
        <w:tab/>
      </w:r>
      <w:r w:rsidRPr="00197BCA">
        <w:rPr>
          <w:rFonts w:eastAsia="Times New Roman" w:cs="Times New Roman"/>
          <w:sz w:val="24"/>
          <w:szCs w:val="24"/>
          <w:lang w:eastAsia="ar-SA"/>
        </w:rPr>
        <w:tab/>
      </w:r>
      <w:r w:rsidRPr="00197BCA">
        <w:rPr>
          <w:rFonts w:eastAsia="Times New Roman" w:cs="Times New Roman"/>
          <w:sz w:val="24"/>
          <w:szCs w:val="24"/>
          <w:lang w:eastAsia="ar-SA"/>
        </w:rPr>
        <w:tab/>
        <w:t xml:space="preserve">                      </w:t>
      </w:r>
      <w:r>
        <w:rPr>
          <w:rFonts w:eastAsia="Times New Roman" w:cs="Times New Roman"/>
          <w:sz w:val="24"/>
          <w:szCs w:val="24"/>
          <w:lang w:eastAsia="ar-SA"/>
        </w:rPr>
        <w:t xml:space="preserve">                                   </w:t>
      </w:r>
      <w:r w:rsidRPr="00197BCA">
        <w:rPr>
          <w:rFonts w:eastAsia="Times New Roman" w:cs="Times New Roman"/>
          <w:sz w:val="24"/>
          <w:szCs w:val="24"/>
          <w:lang w:eastAsia="ar-SA"/>
        </w:rPr>
        <w:t xml:space="preserve">    </w:t>
      </w:r>
      <w:r>
        <w:rPr>
          <w:rFonts w:eastAsia="Times New Roman" w:cs="Times New Roman"/>
          <w:sz w:val="24"/>
          <w:szCs w:val="24"/>
          <w:lang w:eastAsia="ar-SA"/>
        </w:rPr>
        <w:t xml:space="preserve">                </w:t>
      </w:r>
      <w:r w:rsidRPr="00197BCA">
        <w:rPr>
          <w:rFonts w:eastAsia="Times New Roman" w:cs="Times New Roman"/>
          <w:sz w:val="24"/>
          <w:szCs w:val="24"/>
          <w:lang w:eastAsia="ar-SA"/>
        </w:rPr>
        <w:t xml:space="preserve">  </w:t>
      </w:r>
    </w:p>
    <w:p w:rsidR="0080441D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Шатровского муниципального округа                                        </w:t>
      </w:r>
      <w:r w:rsidR="0039736E">
        <w:rPr>
          <w:rFonts w:eastAsia="Times New Roman" w:cs="Times New Roman"/>
          <w:sz w:val="24"/>
          <w:szCs w:val="24"/>
          <w:lang w:eastAsia="ar-SA"/>
        </w:rPr>
        <w:t xml:space="preserve">              </w:t>
      </w:r>
      <w:r>
        <w:rPr>
          <w:rFonts w:eastAsia="Times New Roman" w:cs="Times New Roman"/>
          <w:sz w:val="24"/>
          <w:szCs w:val="24"/>
          <w:lang w:eastAsia="ar-SA"/>
        </w:rPr>
        <w:t xml:space="preserve">          </w:t>
      </w:r>
      <w:r w:rsidRPr="00AB4CB1">
        <w:rPr>
          <w:rFonts w:eastAsia="Times New Roman" w:cs="Times New Roman"/>
          <w:sz w:val="24"/>
          <w:szCs w:val="24"/>
          <w:lang w:eastAsia="ar-SA"/>
        </w:rPr>
        <w:t>П.Н. Клименк</w:t>
      </w:r>
      <w:r>
        <w:rPr>
          <w:rFonts w:eastAsia="Times New Roman" w:cs="Times New Roman"/>
          <w:sz w:val="24"/>
          <w:szCs w:val="24"/>
          <w:lang w:eastAsia="ar-SA"/>
        </w:rPr>
        <w:t>о</w:t>
      </w:r>
    </w:p>
    <w:p w:rsidR="00E30BAE" w:rsidRDefault="00E30BAE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30BAE" w:rsidRDefault="00E30BAE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30BAE" w:rsidRDefault="00E30BAE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Глава Шатровского муниципального округа</w:t>
      </w:r>
    </w:p>
    <w:p w:rsidR="00E30BAE" w:rsidRDefault="00E30BAE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Курганской области                                                                                               Л.А.Рассохин </w:t>
      </w:r>
    </w:p>
    <w:p w:rsidR="0039736E" w:rsidRDefault="00F743B0" w:rsidP="00864A7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3E0FAB">
        <w:rPr>
          <w:sz w:val="24"/>
          <w:szCs w:val="24"/>
        </w:rPr>
        <w:t xml:space="preserve">                                                  </w:t>
      </w:r>
      <w:r w:rsidR="000A2A76">
        <w:rPr>
          <w:sz w:val="24"/>
          <w:szCs w:val="24"/>
        </w:rPr>
        <w:t xml:space="preserve">                                                                                      </w:t>
      </w:r>
      <w:r w:rsidR="00272803">
        <w:rPr>
          <w:sz w:val="24"/>
          <w:szCs w:val="24"/>
        </w:rPr>
        <w:t xml:space="preserve">               </w:t>
      </w:r>
      <w:r w:rsidR="003E0FAB">
        <w:rPr>
          <w:sz w:val="24"/>
          <w:szCs w:val="24"/>
        </w:rPr>
        <w:t xml:space="preserve">к </w:t>
      </w:r>
      <w:r w:rsidR="000A2A76" w:rsidRPr="000A2A76">
        <w:rPr>
          <w:sz w:val="24"/>
          <w:szCs w:val="24"/>
        </w:rPr>
        <w:t>решени</w:t>
      </w:r>
      <w:r w:rsidR="00272803">
        <w:rPr>
          <w:sz w:val="24"/>
          <w:szCs w:val="24"/>
        </w:rPr>
        <w:t>ю</w:t>
      </w:r>
      <w:r w:rsidR="000A2A76" w:rsidRPr="000A2A76">
        <w:rPr>
          <w:sz w:val="24"/>
          <w:szCs w:val="24"/>
        </w:rPr>
        <w:t xml:space="preserve"> </w:t>
      </w:r>
      <w:r w:rsidR="00864A71">
        <w:rPr>
          <w:sz w:val="24"/>
          <w:szCs w:val="24"/>
        </w:rPr>
        <w:t xml:space="preserve">Думы </w:t>
      </w:r>
      <w:r w:rsidR="000A2A76">
        <w:rPr>
          <w:sz w:val="24"/>
          <w:szCs w:val="24"/>
        </w:rPr>
        <w:t>Шатровско</w:t>
      </w:r>
      <w:r w:rsidR="00864A71">
        <w:rPr>
          <w:sz w:val="24"/>
          <w:szCs w:val="24"/>
        </w:rPr>
        <w:t>го</w:t>
      </w:r>
      <w:r w:rsidR="000A2A76">
        <w:rPr>
          <w:sz w:val="24"/>
          <w:szCs w:val="24"/>
        </w:rPr>
        <w:t xml:space="preserve"> </w:t>
      </w:r>
      <w:r w:rsidR="00864A71">
        <w:rPr>
          <w:sz w:val="24"/>
          <w:szCs w:val="24"/>
        </w:rPr>
        <w:t>муниципального округа</w:t>
      </w:r>
      <w:r w:rsidR="000A2A76">
        <w:rPr>
          <w:sz w:val="24"/>
          <w:szCs w:val="24"/>
        </w:rPr>
        <w:t xml:space="preserve"> </w:t>
      </w:r>
      <w:r w:rsidR="003E0FAB">
        <w:rPr>
          <w:sz w:val="24"/>
          <w:szCs w:val="24"/>
        </w:rPr>
        <w:t xml:space="preserve">        </w:t>
      </w:r>
      <w:r w:rsidR="000A2A76">
        <w:rPr>
          <w:sz w:val="24"/>
          <w:szCs w:val="24"/>
        </w:rPr>
        <w:t xml:space="preserve">                                                                             </w:t>
      </w:r>
      <w:r w:rsidR="00272803">
        <w:rPr>
          <w:sz w:val="24"/>
          <w:szCs w:val="24"/>
        </w:rPr>
        <w:t xml:space="preserve">   </w:t>
      </w:r>
      <w:r w:rsidR="0039736E" w:rsidRPr="0039736E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1D6180">
        <w:rPr>
          <w:rFonts w:eastAsia="Times New Roman" w:cs="Times New Roman"/>
          <w:sz w:val="24"/>
          <w:szCs w:val="24"/>
          <w:u w:val="single"/>
          <w:lang w:eastAsia="ru-RU"/>
        </w:rPr>
        <w:t>__________________________</w:t>
      </w:r>
      <w:r w:rsidR="0039736E" w:rsidRPr="0039736E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D6180">
        <w:rPr>
          <w:rFonts w:eastAsia="Times New Roman" w:cs="Times New Roman"/>
          <w:sz w:val="24"/>
          <w:szCs w:val="24"/>
          <w:u w:val="single"/>
          <w:lang w:eastAsia="ru-RU"/>
        </w:rPr>
        <w:t>_______</w:t>
      </w:r>
      <w:r w:rsidR="0039736E">
        <w:rPr>
          <w:sz w:val="24"/>
          <w:szCs w:val="24"/>
        </w:rPr>
        <w:t xml:space="preserve"> </w:t>
      </w:r>
    </w:p>
    <w:p w:rsidR="000A2A76" w:rsidRDefault="003E0FAB" w:rsidP="00864A7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«Об у</w:t>
      </w:r>
      <w:r w:rsidRPr="003E0FAB">
        <w:rPr>
          <w:sz w:val="24"/>
          <w:szCs w:val="24"/>
        </w:rPr>
        <w:t>твер</w:t>
      </w:r>
      <w:r>
        <w:rPr>
          <w:sz w:val="24"/>
          <w:szCs w:val="24"/>
        </w:rPr>
        <w:t>ждении</w:t>
      </w:r>
      <w:r w:rsidRPr="003E0FAB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я</w:t>
      </w:r>
      <w:r w:rsidRPr="003E0FAB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    </w:t>
      </w:r>
      <w:r w:rsidRPr="003E0FAB">
        <w:rPr>
          <w:sz w:val="24"/>
          <w:szCs w:val="24"/>
        </w:rPr>
        <w:t>муниципальном земельном контроле в границах Шатровского муниципального округа Курганской области</w:t>
      </w:r>
      <w:r w:rsidR="00EA0DC5">
        <w:rPr>
          <w:sz w:val="24"/>
          <w:szCs w:val="24"/>
        </w:rPr>
        <w:t>»</w:t>
      </w:r>
    </w:p>
    <w:p w:rsidR="000A2A76" w:rsidRDefault="000A2A76" w:rsidP="000A2A76">
      <w:pPr>
        <w:jc w:val="center"/>
        <w:rPr>
          <w:sz w:val="24"/>
          <w:szCs w:val="24"/>
        </w:rPr>
      </w:pPr>
    </w:p>
    <w:p w:rsidR="009F1FB2" w:rsidRDefault="009F1FB2" w:rsidP="000A2A76">
      <w:pPr>
        <w:jc w:val="center"/>
        <w:rPr>
          <w:sz w:val="24"/>
          <w:szCs w:val="24"/>
        </w:rPr>
      </w:pPr>
    </w:p>
    <w:p w:rsidR="00EA0DC5" w:rsidRPr="009F1FB2" w:rsidRDefault="009F1FB2" w:rsidP="009F1F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0A2A76" w:rsidRPr="009C7630" w:rsidRDefault="000A2A76" w:rsidP="009F1FB2">
      <w:pPr>
        <w:jc w:val="center"/>
        <w:rPr>
          <w:b/>
          <w:sz w:val="24"/>
          <w:szCs w:val="24"/>
        </w:rPr>
      </w:pPr>
      <w:r w:rsidRPr="009C7630">
        <w:rPr>
          <w:b/>
          <w:sz w:val="24"/>
          <w:szCs w:val="24"/>
        </w:rPr>
        <w:t>о муниципальном земельном контроле в границах Шатровского муниципального округа Курганской области</w:t>
      </w:r>
    </w:p>
    <w:p w:rsidR="000A2A76" w:rsidRDefault="000A2A76" w:rsidP="000A2A76">
      <w:pPr>
        <w:jc w:val="center"/>
        <w:rPr>
          <w:sz w:val="24"/>
          <w:szCs w:val="24"/>
        </w:rPr>
      </w:pPr>
    </w:p>
    <w:p w:rsidR="000A2A76" w:rsidRPr="00EA0DC5" w:rsidRDefault="009F1FB2" w:rsidP="000A2A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EA0DC5" w:rsidRPr="00EA0DC5">
        <w:rPr>
          <w:b/>
          <w:sz w:val="24"/>
          <w:szCs w:val="24"/>
          <w:lang w:val="en-US"/>
        </w:rPr>
        <w:t>I</w:t>
      </w:r>
      <w:r w:rsidR="000A2A76" w:rsidRPr="00EA0DC5">
        <w:rPr>
          <w:b/>
          <w:sz w:val="24"/>
          <w:szCs w:val="24"/>
        </w:rPr>
        <w:t>. Общие положения</w:t>
      </w:r>
    </w:p>
    <w:p w:rsidR="009B345E" w:rsidRDefault="000A2A76" w:rsidP="000A2A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Pr="00CE5899">
        <w:rPr>
          <w:sz w:val="24"/>
          <w:szCs w:val="24"/>
        </w:rPr>
        <w:t xml:space="preserve">Настоящее Положение определяет порядок организации и осуществления муниципального земельного контроля </w:t>
      </w:r>
      <w:r w:rsidRPr="003E0FAB">
        <w:rPr>
          <w:sz w:val="24"/>
          <w:szCs w:val="24"/>
        </w:rPr>
        <w:t>в границах Шатровского муниципального округа Курганской области</w:t>
      </w:r>
      <w:r>
        <w:rPr>
          <w:sz w:val="24"/>
          <w:szCs w:val="24"/>
        </w:rPr>
        <w:t>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2. Предметом муниципального земельного контроля является: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1)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2) исполнение решений, принимаемых по результатам контрольных мероприятий.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3. Муниципальный земельный контроль – деятельность, направленная на предупреждение, выявление и пресечение нарушений обязательных требований к использованию охране земель</w:t>
      </w:r>
      <w:r>
        <w:rPr>
          <w:sz w:val="24"/>
          <w:szCs w:val="24"/>
        </w:rPr>
        <w:t xml:space="preserve"> </w:t>
      </w:r>
      <w:r w:rsidRPr="00CE5899">
        <w:rPr>
          <w:sz w:val="24"/>
          <w:szCs w:val="24"/>
        </w:rPr>
        <w:t>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>4. Органом местного самоуправления</w:t>
      </w:r>
      <w:r w:rsidR="00BE7E36">
        <w:rPr>
          <w:sz w:val="24"/>
          <w:szCs w:val="24"/>
        </w:rPr>
        <w:t>,</w:t>
      </w:r>
      <w:r w:rsidRPr="00CE5899">
        <w:rPr>
          <w:sz w:val="24"/>
          <w:szCs w:val="24"/>
        </w:rPr>
        <w:t xml:space="preserve"> уполномоченным на осуществление муниципального земельного </w:t>
      </w:r>
      <w:r>
        <w:rPr>
          <w:sz w:val="24"/>
          <w:szCs w:val="24"/>
        </w:rPr>
        <w:t>контроля</w:t>
      </w:r>
      <w:r w:rsidR="00BE7E36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Администрация</w:t>
      </w:r>
      <w:r w:rsidRPr="003E0FAB">
        <w:rPr>
          <w:sz w:val="24"/>
          <w:szCs w:val="24"/>
        </w:rPr>
        <w:t xml:space="preserve"> Шатровского муниципального округа Курганской области</w:t>
      </w:r>
      <w:r>
        <w:rPr>
          <w:sz w:val="24"/>
          <w:szCs w:val="24"/>
        </w:rPr>
        <w:t xml:space="preserve"> в лице отдела экономического развития Администрации</w:t>
      </w:r>
      <w:r w:rsidRPr="003E0FAB">
        <w:rPr>
          <w:sz w:val="24"/>
          <w:szCs w:val="24"/>
        </w:rPr>
        <w:t xml:space="preserve"> Шатровского муниципального округа</w:t>
      </w:r>
      <w:r>
        <w:rPr>
          <w:sz w:val="24"/>
          <w:szCs w:val="24"/>
        </w:rPr>
        <w:t xml:space="preserve"> </w:t>
      </w:r>
      <w:r w:rsidRPr="00CE5899">
        <w:rPr>
          <w:sz w:val="24"/>
          <w:szCs w:val="24"/>
        </w:rPr>
        <w:t xml:space="preserve"> (далее - орган муниципального земельного контроля).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>Муниципальный земельный контроль осуществляют должностные лица органа муниципального земельного контроля, в должностные обязанности которых в соответствии с должностной инструкцией входит осуществление муниципального земельного контроля.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E5899">
        <w:rPr>
          <w:sz w:val="24"/>
          <w:szCs w:val="24"/>
        </w:rPr>
        <w:t>5. Муниципальный земельный контроль осуществляется в соответствии со статьей 72 Земельного кодекса Российской Федерации,</w:t>
      </w:r>
      <w:r>
        <w:rPr>
          <w:sz w:val="24"/>
          <w:szCs w:val="24"/>
        </w:rPr>
        <w:t xml:space="preserve"> Федеральным законом от 31.07.2020г.</w:t>
      </w:r>
      <w:r w:rsidRPr="00CE5899">
        <w:rPr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</w:t>
      </w:r>
      <w:r>
        <w:rPr>
          <w:sz w:val="24"/>
          <w:szCs w:val="24"/>
        </w:rPr>
        <w:t>ми правовыми актами Курганской</w:t>
      </w:r>
      <w:r w:rsidRPr="00CE5899">
        <w:rPr>
          <w:sz w:val="24"/>
          <w:szCs w:val="24"/>
        </w:rPr>
        <w:t xml:space="preserve"> области, настоящим Положением и другими муниципальными правовыми актами.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>6. Объектами муниципального земельного контроля (далее – объект контроля) являются земли, земельные участки, части земельных участков, расположенных в границах</w:t>
      </w:r>
      <w:r w:rsidRPr="003E0FAB">
        <w:rPr>
          <w:sz w:val="24"/>
          <w:szCs w:val="24"/>
        </w:rPr>
        <w:t xml:space="preserve"> Шатровского муниципального округа</w:t>
      </w:r>
      <w:r>
        <w:rPr>
          <w:sz w:val="24"/>
          <w:szCs w:val="24"/>
        </w:rPr>
        <w:t xml:space="preserve"> Курганской области</w:t>
      </w:r>
      <w:r w:rsidRPr="00CE5899">
        <w:rPr>
          <w:sz w:val="24"/>
          <w:szCs w:val="24"/>
        </w:rPr>
        <w:t>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 xml:space="preserve">7. При осуществлении муниципального земельного контроля должностные лица органа муниципального земельного контроля обладают правами и обязанностями, установленными </w:t>
      </w:r>
      <w:r w:rsidRPr="00CE5899">
        <w:rPr>
          <w:sz w:val="24"/>
          <w:szCs w:val="24"/>
        </w:rPr>
        <w:lastRenderedPageBreak/>
        <w:t>статьей 29</w:t>
      </w:r>
      <w:r>
        <w:rPr>
          <w:sz w:val="24"/>
          <w:szCs w:val="24"/>
        </w:rPr>
        <w:t xml:space="preserve"> Федерального закона от 31.07.2020г.</w:t>
      </w:r>
      <w:r w:rsidRPr="00CE5899">
        <w:rPr>
          <w:sz w:val="24"/>
          <w:szCs w:val="24"/>
        </w:rPr>
        <w:t xml:space="preserve"> № 248-ФЗ «О государственном контроле (надзоре) и муниципальном контроле» (далее - Федеральный закон № 248-ФЗ).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E5899">
        <w:rPr>
          <w:sz w:val="24"/>
          <w:szCs w:val="24"/>
        </w:rPr>
        <w:t>8. 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закона № 248-ФЗ.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9. Учет объектов муниципального земельного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10. В целях, связанных с осуществлением муниципального земельного контроля, орган муниципального земельного контроля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11.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№248-ФЗ, осуществляются с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учётом требований законодательства Российской Федерации о государственной и иной охраняемой законом тайне.</w:t>
      </w:r>
    </w:p>
    <w:p w:rsidR="00C3696D" w:rsidRPr="00CE5899" w:rsidRDefault="00C3696D" w:rsidP="00CE5899">
      <w:pPr>
        <w:jc w:val="both"/>
        <w:rPr>
          <w:sz w:val="24"/>
          <w:szCs w:val="24"/>
        </w:rPr>
      </w:pPr>
    </w:p>
    <w:p w:rsidR="00CE5899" w:rsidRDefault="00CE5899" w:rsidP="00C3696D">
      <w:pPr>
        <w:jc w:val="center"/>
        <w:rPr>
          <w:b/>
          <w:sz w:val="24"/>
          <w:szCs w:val="24"/>
        </w:rPr>
      </w:pPr>
      <w:r w:rsidRPr="00C3696D">
        <w:rPr>
          <w:b/>
          <w:sz w:val="24"/>
          <w:szCs w:val="24"/>
        </w:rPr>
        <w:t>Раздел II. Управление рисками причинения вреда (ущерба) охраняемым законом ценностям при осуществлении муниципального земельного контроля</w:t>
      </w:r>
    </w:p>
    <w:p w:rsidR="00C3696D" w:rsidRPr="00C3696D" w:rsidRDefault="00C3696D" w:rsidP="00C3696D">
      <w:pPr>
        <w:jc w:val="center"/>
        <w:rPr>
          <w:b/>
          <w:sz w:val="24"/>
          <w:szCs w:val="24"/>
        </w:rPr>
      </w:pP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12. Муниципальный земельный контроль осуществляется на основе управления рисками причинения вреда (ущерба).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13. Для целей управления рисками причинения вреда (ущерба) охраняемым законом ценностям при осуществлении муниципального земельного контроля в отношении объектов контроля устанавливаются следующие категории риска причинения вреда (ущерба) охраняемым законом ценностям (далее – категории риска):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1) средний риск;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2) умеренный риск;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3) низкий риск.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Отнесение объекта контроля к одной из категорий риска осуществляется на основе сопоставления его характеристик с критериями риска причинения вреда (ущерба) охраняемым законом ценностям (далее – критерии риска).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 xml:space="preserve">14. Решение об отнесении объектов контроля к определённой категории (за исключением категории низкого риска) утверждается </w:t>
      </w:r>
      <w:r w:rsidR="00137CE6">
        <w:rPr>
          <w:sz w:val="24"/>
          <w:szCs w:val="24"/>
        </w:rPr>
        <w:t>постановлением</w:t>
      </w:r>
      <w:r w:rsidR="00CE5899" w:rsidRPr="00137CE6">
        <w:rPr>
          <w:sz w:val="24"/>
          <w:szCs w:val="24"/>
        </w:rPr>
        <w:t xml:space="preserve"> Администрации</w:t>
      </w:r>
      <w:r w:rsidRPr="00137CE6">
        <w:rPr>
          <w:sz w:val="24"/>
          <w:szCs w:val="24"/>
        </w:rPr>
        <w:t xml:space="preserve"> Шатровского</w:t>
      </w:r>
      <w:r w:rsidRPr="003E0FAB">
        <w:rPr>
          <w:sz w:val="24"/>
          <w:szCs w:val="24"/>
        </w:rPr>
        <w:t xml:space="preserve"> муниципального округа</w:t>
      </w:r>
      <w:r w:rsidR="00CE5899" w:rsidRPr="00CE5899">
        <w:rPr>
          <w:sz w:val="24"/>
          <w:szCs w:val="24"/>
        </w:rPr>
        <w:t>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15. К категории среднего риска относятся: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размещение кладбищ;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б) земельные участки, расположенные в границах или примыкающие к границе береговой полосы водных объектов общего пользования.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К категории умеренного риска относится: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а) относящиеся к категории земель населённых пунктов и граничащие с землями и(или) земельными участками, относящиеся к категории земель сельскохозяйственного назначения, земель лесного фонда, земель особо охраняемых территорий и объектов, земель запаса;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 xml:space="preserve"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</w:t>
      </w:r>
      <w:r w:rsidR="00CE5899" w:rsidRPr="00CE5899">
        <w:rPr>
          <w:sz w:val="24"/>
          <w:szCs w:val="24"/>
        </w:rPr>
        <w:lastRenderedPageBreak/>
        <w:t>земель, предназначенных для размещения автомобильных дорог, железнодорожных путей, трубопроводного транспорта, линий электропередачи и граничащие с землями и (или) земельными участками, относящиеся к категории земель сельскохозяйственного назначения;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в) относящиеся к категории земель сельхозназначения и граничащие с</w:t>
      </w:r>
      <w:r w:rsidR="00BE7E36"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землями и (или) земельными участками, относящиеся к категории земель населённых пунктов.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г) земельные участки, граничащие с землями и (или) земельными участками, относящиеся к категории земель лесного фонда, земель особо охраняемых территорий и объектов, а также земель запаса.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16. В случае, если объект контроля не отнесен органом муниципального земельного контроля к определенной категории риска, он считается отнесенным к категории низкого риска.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17. При отнесении объектов контроля к категории риска используются в том числе: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сведения из Единого государственного реестра недвижимости;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сведения, полученные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и сведения, поступившие из иных источников, обеспечивающих достоверность таких сведений.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18. В целях оценки риска причинения вреда (ущерба) охраняемым законом ценностям устанавливаются индикаторы риска нарушения обязательных требований (прилож</w:t>
      </w:r>
      <w:r>
        <w:rPr>
          <w:sz w:val="24"/>
          <w:szCs w:val="24"/>
        </w:rPr>
        <w:t xml:space="preserve">ение </w:t>
      </w:r>
      <w:r w:rsidR="00CE5899" w:rsidRPr="00CE5899">
        <w:rPr>
          <w:sz w:val="24"/>
          <w:szCs w:val="24"/>
        </w:rPr>
        <w:t xml:space="preserve"> 1 к Положению).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19. 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C3696D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20.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</w:t>
      </w:r>
      <w:r w:rsidR="00BE7E36">
        <w:rPr>
          <w:sz w:val="24"/>
          <w:szCs w:val="24"/>
        </w:rPr>
        <w:t>ероприятия. Решение о проведении</w:t>
      </w:r>
      <w:r w:rsidR="00CE5899" w:rsidRPr="00CE5899">
        <w:rPr>
          <w:sz w:val="24"/>
          <w:szCs w:val="24"/>
        </w:rPr>
        <w:t xml:space="preserve"> и виде контрольного мероприятия принимается </w:t>
      </w:r>
      <w:r w:rsidR="00BE7E36">
        <w:rPr>
          <w:sz w:val="24"/>
          <w:szCs w:val="24"/>
        </w:rPr>
        <w:t xml:space="preserve">руководителем </w:t>
      </w:r>
      <w:r w:rsidR="00BE7E36" w:rsidRPr="00CE5899">
        <w:rPr>
          <w:sz w:val="24"/>
          <w:szCs w:val="24"/>
        </w:rPr>
        <w:t>органа муниципального земельного контроля</w:t>
      </w:r>
      <w:r w:rsidR="00BE7E36">
        <w:rPr>
          <w:sz w:val="24"/>
          <w:szCs w:val="24"/>
        </w:rPr>
        <w:t>, заместителем руководителя</w:t>
      </w:r>
      <w:r w:rsidR="00CE5899" w:rsidRPr="00CE5899">
        <w:rPr>
          <w:sz w:val="24"/>
          <w:szCs w:val="24"/>
        </w:rPr>
        <w:t xml:space="preserve"> органа муниципального земель</w:t>
      </w:r>
      <w:r w:rsidR="00BE7E36">
        <w:rPr>
          <w:sz w:val="24"/>
          <w:szCs w:val="24"/>
        </w:rPr>
        <w:t>ного контроля, уполномоченного п</w:t>
      </w:r>
      <w:r w:rsidR="00CE5899" w:rsidRPr="00CE5899">
        <w:rPr>
          <w:sz w:val="24"/>
          <w:szCs w:val="24"/>
        </w:rPr>
        <w:t xml:space="preserve">остановлением Администрации </w:t>
      </w:r>
      <w:r w:rsidRPr="003E0FAB">
        <w:rPr>
          <w:sz w:val="24"/>
          <w:szCs w:val="24"/>
        </w:rPr>
        <w:t xml:space="preserve"> Шатровского муниципального округа</w:t>
      </w:r>
      <w:r>
        <w:rPr>
          <w:sz w:val="24"/>
          <w:szCs w:val="24"/>
        </w:rPr>
        <w:t xml:space="preserve"> Курганской области.</w:t>
      </w:r>
    </w:p>
    <w:p w:rsidR="00C3696D" w:rsidRDefault="00C3696D" w:rsidP="00CE5899">
      <w:pPr>
        <w:jc w:val="both"/>
        <w:rPr>
          <w:sz w:val="24"/>
          <w:szCs w:val="24"/>
        </w:rPr>
      </w:pPr>
    </w:p>
    <w:p w:rsidR="00CE5899" w:rsidRPr="00C3696D" w:rsidRDefault="00CE5899" w:rsidP="00C3696D">
      <w:pPr>
        <w:jc w:val="center"/>
        <w:rPr>
          <w:b/>
          <w:sz w:val="24"/>
          <w:szCs w:val="24"/>
        </w:rPr>
      </w:pPr>
      <w:r w:rsidRPr="00C3696D">
        <w:rPr>
          <w:b/>
          <w:sz w:val="24"/>
          <w:szCs w:val="24"/>
        </w:rPr>
        <w:t>Раздел III. Профилактика рисков причинения вреда (ущерба)</w:t>
      </w:r>
    </w:p>
    <w:p w:rsidR="00CE5899" w:rsidRPr="00C3696D" w:rsidRDefault="00CE5899" w:rsidP="00C3696D">
      <w:pPr>
        <w:jc w:val="center"/>
        <w:rPr>
          <w:b/>
          <w:sz w:val="24"/>
          <w:szCs w:val="24"/>
        </w:rPr>
      </w:pPr>
      <w:r w:rsidRPr="00C3696D">
        <w:rPr>
          <w:b/>
          <w:sz w:val="24"/>
          <w:szCs w:val="24"/>
        </w:rPr>
        <w:t>охраняемым законом ценностям</w:t>
      </w:r>
    </w:p>
    <w:p w:rsidR="00C3696D" w:rsidRPr="00CE5899" w:rsidRDefault="00C3696D" w:rsidP="00CE5899">
      <w:pPr>
        <w:jc w:val="both"/>
        <w:rPr>
          <w:sz w:val="24"/>
          <w:szCs w:val="24"/>
        </w:rPr>
      </w:pP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21. Профилактические мероприятия проводятся органом муниципального земельного контроля в целях,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22.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законом ценностям при осуществлении муниципального земельного контроля (далее - программа профилактики).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Профилактические мероприятия, предусмотренные программой профилактики, обязательны для проведения органом муниципального земельного контроля.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Должностные лица органа муниципального земельного контроля могут проводить профилактические мероприятия, не предусмотренные программой профилактики.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23. Должностные лица органа муниципального земельного контроля проводят следующие профилактические мероприятия: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информирование;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2) объявление предостережения о недопустимости нарушения обязательных требований (далее – предостережение);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3) консультирование;</w:t>
      </w:r>
    </w:p>
    <w:p w:rsid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4) профилактический визит;</w:t>
      </w:r>
    </w:p>
    <w:p w:rsidR="00C3696D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5) обязательный профилактический визит.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CE5899" w:rsidRPr="00CE5899">
        <w:rPr>
          <w:sz w:val="24"/>
          <w:szCs w:val="24"/>
        </w:rPr>
        <w:t xml:space="preserve">24. Информирование осуществляется путем размещения сведений по вопросам соблюдения обязательных требований, предусмотренных частью 3 статьи 46 Федерального закона № 248-ФЗ на официальном сайте Администрации </w:t>
      </w:r>
      <w:r w:rsidRPr="003E0FAB">
        <w:rPr>
          <w:sz w:val="24"/>
          <w:szCs w:val="24"/>
        </w:rPr>
        <w:t xml:space="preserve"> Шатровского муниципального округа </w:t>
      </w:r>
      <w:r>
        <w:rPr>
          <w:sz w:val="24"/>
          <w:szCs w:val="24"/>
        </w:rPr>
        <w:t xml:space="preserve">Курганской </w:t>
      </w:r>
      <w:r w:rsidR="00CE5899" w:rsidRPr="00CE5899">
        <w:rPr>
          <w:sz w:val="24"/>
          <w:szCs w:val="24"/>
        </w:rPr>
        <w:t>области, в средствах массовой информации и в иных формах.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25. В случае наличия у органа муниципального земельного контроля информации о готовящихся нарушениях обязательных требований или признаках нарушений обязательных требований к использованию и охране земель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и направляет контролируемому лицу в порядке, предусмотренном статьей 49 Федерального закона № 248-ФЗ, предостережение о недопустимости нарушений обязательных требований.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Предостережение подписывается должностным лицом органа муниципального земельного контроля, в должностные обязанности которого в соответствии с должностной инструкцией входит осуществление муниципального земельного контроля.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26.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27. 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28. Контролируемое лицо вправе в течение 15 календарных дней с момента получения предостережения подать в орган муниципального земельного контроля, объявивший предостережение, возражение в отношении указанного предостережения.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Возражение составляется контролируемым лицом в произвольной форме и должно содержать обоснованность возражения в отношении указанного в предостережении действия (бездействия). К возражению при необходимости могут прикладываться документы, либо их заверенные контролируемым лицом копии, фото- и видеоматериалы.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Возражение направляется в орган муниципального земельного контроля в письменном виде на бумажном носителе или в электронном виде с соблюдением требований, установленных статьей 21 Федерального закона № 248-ФЗ.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29. Возражение рассматривается органом муниципального земельного контроля в течение двадцати календарных дней со дня регистрации возражения.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Орган муниципального земельного контроля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представителя, при необходимости запрашивает документы и материалы в других государственных органах, органах местного самоуправления и у иных лиц.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30. По результатам рассмотрения возражения орган муниципального земельного контроля принимает одно из следующих решений: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удовлетворяет возражение в форме отмены объявленного предостережения;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2) отказывает в удовлетворении возражения.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31. Мотивированный ответ о результатах рассмотрения возражения орган муниципального земельного контроля направляет контролируемому лицу, подавшему возражение, не позднее дня, следующего за днем принятия решения.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32. Повторно направленные возражения по тем же основаниям органом муниципального земельного контроля не рассматриваются.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33. Орган муниципального земельного контроля осуществляет учет предостережений, который проводится посредством внесения соответствующей записи в журнал.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E5899" w:rsidRPr="00CE5899">
        <w:rPr>
          <w:sz w:val="24"/>
          <w:szCs w:val="24"/>
        </w:rPr>
        <w:t>34.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земельного контроля без взимания платы.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35. Консультирование в устной форме проводится уполномоченным должностным лицом органа муниципального земельного контроля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а) организация и осуществление муниципального земельного контроля;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б) порядок осуществления профилактических, контрольных мероприятий, установленных настоящим Положением.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г) обжалования решений органа муниципального земельного контроля, действий (бездействия) их должностных лиц.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 xml:space="preserve">д) местоположение, контактные телефон, адрес официального сайта Администрации </w:t>
      </w:r>
      <w:r w:rsidRPr="003E0FAB">
        <w:rPr>
          <w:sz w:val="24"/>
          <w:szCs w:val="24"/>
        </w:rPr>
        <w:t xml:space="preserve"> Шатровского муниципального округа </w:t>
      </w:r>
      <w:r>
        <w:rPr>
          <w:sz w:val="24"/>
          <w:szCs w:val="24"/>
        </w:rPr>
        <w:t xml:space="preserve">Курганской области </w:t>
      </w:r>
      <w:r w:rsidR="00CE5899" w:rsidRPr="00CE5899">
        <w:rPr>
          <w:sz w:val="24"/>
          <w:szCs w:val="24"/>
        </w:rPr>
        <w:t>в сети Интернет и адреса электронной почты;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е) график работы органа муниципального земельного контроля, время приёма посетителей, номера кабинетов, где проводится приём и информирование посетителей по вопросам осуществления муниципального земельного контроля.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 xml:space="preserve">Контролируемое лицо вправе направить запрос в Администрацию </w:t>
      </w:r>
      <w:r w:rsidRPr="003E0FAB">
        <w:rPr>
          <w:sz w:val="24"/>
          <w:szCs w:val="24"/>
        </w:rPr>
        <w:t xml:space="preserve">Шатровского муниципального округа </w:t>
      </w:r>
      <w:r>
        <w:rPr>
          <w:sz w:val="24"/>
          <w:szCs w:val="24"/>
        </w:rPr>
        <w:t xml:space="preserve">Курганской </w:t>
      </w:r>
      <w:r w:rsidR="00CE5899" w:rsidRPr="00CE5899">
        <w:rPr>
          <w:sz w:val="24"/>
          <w:szCs w:val="24"/>
        </w:rPr>
        <w:t>области о предоставлении письменного ответа в порядке, установленно</w:t>
      </w:r>
      <w:r>
        <w:rPr>
          <w:sz w:val="24"/>
          <w:szCs w:val="24"/>
        </w:rPr>
        <w:t>м Федеральным законом от 02.05.2006г.</w:t>
      </w:r>
      <w:r w:rsidR="00CE5899" w:rsidRPr="00CE5899">
        <w:rPr>
          <w:sz w:val="24"/>
          <w:szCs w:val="24"/>
        </w:rPr>
        <w:t xml:space="preserve"> № 59-ФЗ «О порядке рассмотрения обращений граждан Российской Федерации».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36.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земельного контроля, консультирование по однотипным вопросам, осуществляется посредством размещения на официальн</w:t>
      </w:r>
      <w:r w:rsidR="00521FEB">
        <w:rPr>
          <w:sz w:val="24"/>
          <w:szCs w:val="24"/>
        </w:rPr>
        <w:t xml:space="preserve">ом сайте Администрации </w:t>
      </w:r>
      <w:r w:rsidR="00521FEB" w:rsidRPr="003E0FAB">
        <w:rPr>
          <w:sz w:val="24"/>
          <w:szCs w:val="24"/>
        </w:rPr>
        <w:t xml:space="preserve">Шатровского муниципального округа </w:t>
      </w:r>
      <w:r w:rsidR="00521FEB">
        <w:rPr>
          <w:sz w:val="24"/>
          <w:szCs w:val="24"/>
        </w:rPr>
        <w:t xml:space="preserve">Курганской </w:t>
      </w:r>
      <w:r w:rsidR="00521FEB" w:rsidRPr="00CE5899">
        <w:rPr>
          <w:sz w:val="24"/>
          <w:szCs w:val="24"/>
        </w:rPr>
        <w:t>области</w:t>
      </w:r>
      <w:r w:rsidR="00CE5899" w:rsidRPr="00CE5899">
        <w:rPr>
          <w:sz w:val="24"/>
          <w:szCs w:val="24"/>
        </w:rPr>
        <w:t xml:space="preserve"> письменного разъяснения, подписанного уполномоченным должностным лицом органом муниципального земельного контроля.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37. Рассмотрение письменных обращений осуществляется в порядке и сроки, установленны</w:t>
      </w:r>
      <w:r>
        <w:rPr>
          <w:sz w:val="24"/>
          <w:szCs w:val="24"/>
        </w:rPr>
        <w:t>е Федеральным законом от 02.05.2006г.</w:t>
      </w:r>
      <w:r w:rsidR="00CE5899" w:rsidRPr="00CE5899">
        <w:rPr>
          <w:sz w:val="24"/>
          <w:szCs w:val="24"/>
        </w:rPr>
        <w:t xml:space="preserve"> № 59-ФЗ «О порядке рассмотрения обращений граждан Российской Федерации».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38. При консультировании соблюдаются требования, установленные статьей 50 Федерального закона № 248-ФЗ.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39. В ходе консультирования не может предоставляться информация, содержащая оценку конкретного контрольного мероприятия, решения и (или действия должностных лиц органа муниципального земельного контроля, иных участников контрольного мероприятия, а также результаты проведенного в рамках контрольного мероприятия экспертизы.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40. Профилактический визит проводится по инициативе органа муниципального земельного контроля (обязательный профилактический визит) или по инициативе контролируемого лица.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41. Для объектов контроля, отнесённых к категории среднего или умеренного риска проводится обязательный профилактический визит в порядке, определённом статьёй 52.1 Федерального закона № 248-ФЗ.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42. Контролируемое лицо, предусмотренное частью 1 статьи 52.2 Федерального закона № 248-ФЗ, вправе обратиться в орган муниципального земельного контроля с заявлением о проведении в отношении него профилактического визита (далее - заявление).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Заявление подаётся посредством Единого портала государственных и муниципальных услуг (функций).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E5899" w:rsidRPr="00CE5899">
        <w:rPr>
          <w:sz w:val="24"/>
          <w:szCs w:val="24"/>
        </w:rPr>
        <w:t>Орган муниципального земельного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43. 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44. Контролируемое лицо вправе отозвать заявление либо направить отказ от проведения профилактического визита, уведомив об этом орган муниципального земельного контроля не позднее чем за пять рабочих дней до даты его проведения.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45. В случае принятия решения о проведении профилактического визита по заявлению контролируемого лица,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Разъяснения и рекомендации, полученные контролируемым лицом в ходе профилактического визита, носят рекомендательный характер, предписания об устранении выявленных в ходе профилактического визита нарушений обязательных требований контролируемым лицам не выдаются.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46. Профилактический визит проводится в форме профилактической беседы уполномоченным должностным лицом по месту осуществления деятельности контролируемого лица либо путем использования видео-конференц-связи или мобильного приложения «Инспектор» (при наличии возможности).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47.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о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риска, и проводится оценка уровня соблюдения контролируемым лицом обязательных требований.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48.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</w:t>
      </w:r>
    </w:p>
    <w:p w:rsid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49.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уполномоченным должностным лицом решается вопрос о проведении контрольного мероприятия.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A01D47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t>Раздел IV. Осуществление муниципального земельного контроля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50. Плановые контрольные мероприятия в рамках муниципального земельного контроля не проводятся.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51. Муниципальный земельный контроль проводится посредством внеплановых контрольных мероприятий со взаимодействием и без взаимодействия с контролируемым лицом.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52. Организация проведения внеплановых контрольных мероприятий осуществляется в порядке, предусмотренном статьей 66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53. 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54. В рамках осуществления муниципального земельного контроля при взаимодействии с контролируемым лицом проводятся следующие контрольные мероприятия: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а) инспекционный визит;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б) документарная проверка;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в) выездная проверка;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г) рейдовый осмотр.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E5899" w:rsidRPr="00CE5899">
        <w:rPr>
          <w:sz w:val="24"/>
          <w:szCs w:val="24"/>
        </w:rPr>
        <w:t>55. Контрольные мероприятия, предусматривающие взаимодействие с контролируемым лицом, в том числе документарная проверка, проводятся на основании решения органа муниципального земельного контроля, в котором указываются сведения, предусмотренные частью 1 статьи 64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Решение органа муниципального земельного контроля подписывается должностным лицом органа муниципального земельного контроля, в должностные обязанности которого в соответствии с должностной инструкцией входит осуществление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56. 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№ 248-ФЗ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57.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а) наблюдение за соблюдением обязательных требований;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б) выездное обследование.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58. Контрольные мероприятия без взаимодействия с контролируемыми лицами проводятся должностным лицом органа муниципального земельного контроля, в должностные обязанности которого в соответствии с должностной инструкцией входит осуществление муниципального земельного контроля на основании заданий, подписанных руководителем органа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59. Порядок проведения контрольных мероприятий без взаимодействия с контролируемыми лицами предусмотрен статьями 74, 75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60. 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статьей 57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Под взаимодействием должностных лиц органа муниципального земельного контроля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61. Внеплановые контрольные мероприятия, проводимые в форме инспекционного визита, рейдового осмотра, выездной проверки, документарной проверки проводятся только по согласованию с про</w:t>
      </w:r>
      <w:r w:rsidR="00137CE6">
        <w:rPr>
          <w:sz w:val="24"/>
          <w:szCs w:val="24"/>
        </w:rPr>
        <w:t>куратурой Курганской</w:t>
      </w:r>
      <w:r w:rsidR="00CE5899" w:rsidRPr="00CE5899">
        <w:rPr>
          <w:sz w:val="24"/>
          <w:szCs w:val="24"/>
        </w:rPr>
        <w:t xml:space="preserve"> области,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В день подписания Решения о проведении внепланового контрольного мероприятия в целях согласования его прове</w:t>
      </w:r>
      <w:r w:rsidR="00137CE6">
        <w:rPr>
          <w:sz w:val="24"/>
          <w:szCs w:val="24"/>
        </w:rPr>
        <w:t>дения с прокуратурой Курганской</w:t>
      </w:r>
      <w:r w:rsidR="00CE5899" w:rsidRPr="00CE5899">
        <w:rPr>
          <w:sz w:val="24"/>
          <w:szCs w:val="24"/>
        </w:rPr>
        <w:t xml:space="preserve"> области должностное лицо органа муниципального земельного контроля напра</w:t>
      </w:r>
      <w:r w:rsidR="00137CE6">
        <w:rPr>
          <w:sz w:val="24"/>
          <w:szCs w:val="24"/>
        </w:rPr>
        <w:t>вляет в прокуратуру Курганской</w:t>
      </w:r>
      <w:r w:rsidR="00CE5899" w:rsidRPr="00CE5899">
        <w:rPr>
          <w:sz w:val="24"/>
          <w:szCs w:val="24"/>
        </w:rPr>
        <w:t xml:space="preserve"> области сведения о внеплановом контрольном мероприятии с приложением копии распоряжения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62. Для фиксации должностным лицом органа муниципального земельного контроля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- сведений, отнесенных законодательством Российской Федерации к государственной тайне;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</w:t>
      </w:r>
      <w:r w:rsidR="00CE5899" w:rsidRPr="00CE5899">
        <w:rPr>
          <w:sz w:val="24"/>
          <w:szCs w:val="24"/>
        </w:rPr>
        <w:lastRenderedPageBreak/>
        <w:t>используемые для доказательств нарушений обязательных требований, прикладываются к акту контрольного мероприятия.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5899" w:rsidRPr="00CE5899">
        <w:rPr>
          <w:sz w:val="24"/>
          <w:szCs w:val="24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63. Права и обязанности контролируемых лиц, возникающие в связи с организацией и осуществлением муниципального земельного контроля, устанавливаются Федеральным законом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64.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должностным лицом органа муниципального земельного контроля составляется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 этом случае должностное лицо органа муниципального земельного контроля вправе совершить контрольные действия в рамках проведения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65. Случаями, при наступлении которых контролируемые лица, вправе в соответствии с частью 8 статьи 31 Федерального закона № 248-ФЗ, представить в орган муниципального земельного контроля информацию о невозможности присутствия при проведении контрольного мероприятия являются отсутствие гражданина по месту нахождения объекта земельных отношений (при проведении контрольного мероприятия в отношении земли, земельных участков, части земельных участков) по причине нахождения в стационаре, в отпуске, в командировке з</w:t>
      </w:r>
      <w:r w:rsidR="00521FEB">
        <w:rPr>
          <w:sz w:val="24"/>
          <w:szCs w:val="24"/>
        </w:rPr>
        <w:t xml:space="preserve">а пределами населенного пункта, </w:t>
      </w:r>
      <w:r w:rsidR="00CE5899" w:rsidRPr="00CE5899">
        <w:rPr>
          <w:sz w:val="24"/>
          <w:szCs w:val="24"/>
        </w:rPr>
        <w:t>административный арест.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66. Информация должна содержать: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а) описание обстоятельств непреодолимой силы и их продолжительность;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При предоставлении указанной информации проведение контрольного мероприятия переносится органом муниципального земельного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67. Органом муниципального земельного контроля при поступлении сведений, предусмотренных частью 1 статьи 60 Федерального закона № 248,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 66 Федерального закона № 248. В этом случае контролируемое лицо может не уведомляться о проведении внепланового контрольного мероприятия.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 xml:space="preserve">68.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органа муниципального земельного контроля предъявляются служебное удостоверение, заверенная печатью бумажная копия распоряжения либо распоряжение в форме электронного </w:t>
      </w:r>
      <w:r w:rsidR="00CE5899" w:rsidRPr="00CE5899">
        <w:rPr>
          <w:sz w:val="24"/>
          <w:szCs w:val="24"/>
        </w:rPr>
        <w:lastRenderedPageBreak/>
        <w:t>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</w:t>
      </w:r>
      <w:r w:rsidR="00521FEB">
        <w:rPr>
          <w:sz w:val="24"/>
          <w:szCs w:val="24"/>
        </w:rPr>
        <w:t xml:space="preserve"> (далее -  </w:t>
      </w:r>
      <w:r w:rsidR="00521FEB" w:rsidRPr="00CE5899">
        <w:rPr>
          <w:sz w:val="24"/>
          <w:szCs w:val="24"/>
        </w:rPr>
        <w:t>ЕРКНМ</w:t>
      </w:r>
      <w:r w:rsidR="00521FEB">
        <w:rPr>
          <w:sz w:val="24"/>
          <w:szCs w:val="24"/>
        </w:rPr>
        <w:t>)</w:t>
      </w:r>
      <w:r w:rsidR="00CE5899" w:rsidRPr="00CE5899">
        <w:rPr>
          <w:sz w:val="24"/>
          <w:szCs w:val="24"/>
        </w:rPr>
        <w:t>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69. В случае, указанных настоящим Положением, должностное лицо органа муниципального земельного контроля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70.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законодательством.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71. Информирование контролируемых лиц о совершаемых должностным лицом органа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 лицом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земельного контроля документы на бумажном носителе.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72. При рассмотрении сведений о причинении вреда(ущерба) или об угрозе причинения вреда (ущерба) охраняемым законом ценностям, содержащиеся в обращениях (заявлениях) граждан и организации, информации от органов государственной власти, органов местного самоуправления, из средств массовой информации должностным лицом проводится оценка их достоверности в порядке, предусмотренной пунктом 3 статьи 58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73. До 31 декабря 2025 года информирование контролируемого лица о совершаемых должностным лицом органа муниципального земельного контроля действиях и принимаемых решениях, направление документов и сведений контролируемому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Орган муниципального земельного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A01D47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t>Раздел V. Результаты контрольных мероприятий и решения, принимаемые по результатам контрольных мероприятий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74.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контрольного органа мер, предусмотренных пунктом 2 части 2 статьи 90 Федерального закона № 248.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E5899" w:rsidRPr="00CE5899">
        <w:rPr>
          <w:sz w:val="24"/>
          <w:szCs w:val="24"/>
        </w:rPr>
        <w:t>75.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Документы, иные материалы, являющиеся доказательствами нарушения обязательных требований, должны быть приобщены к акту.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76. Акт составляется в сроки, определенные частью 3 статьи 87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Копия акта, составленного по результатам контрольного мероприятия со взаимодействием, в случаях, установленных частью 4 статьи 72 Земельного кодекса Российской Федерации, направляется в орган государственного земельного надзора.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77.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78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частью 2 статьи 87 Федерального закона № 248.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79.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80.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№ 248.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81. По результатам проведения контрольного мероприятия без взаимодействия акт составляется в случае выявления нарушений обязательных требований.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82. В случае отсутствия выявленных нарушений обязательных требований при проведении контрольного мероприятия сведения об этом вносятся в ЕРКНМ. Должностное лицо органа муниципального земельного контроля вправе выдать рекомендации по соблюдению обязательных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требований, провести мероприятия, направленные на профилактику рисков причинения вреда (ущерба) охраняемым законом ценностям.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83. В случае выявления при проведении контрольного мероприятия нарушений обязательных требований контролируемым лицом должностное лицо органа муниципального земельного контроля обязан в пределах своих полномочий, выполнить действия в соответствии с пунктом 2 статьи 90 Федерального закона № 248.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84.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визита, завершения контрольного действия.</w:t>
      </w:r>
    </w:p>
    <w:p w:rsidR="00CE5899" w:rsidRPr="00CE5899" w:rsidRDefault="00521FEB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Предписание, указанное в абзаце 1 настоящего пункта, выдается в случаях, установленных частью 4 статьи 72 Земельного кодекса Российской Федерации, и в порядке, определённом статьей 90.1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85. Орган муниципального земельного контроля может отменить предписание об устранении выявленных нарушений обязательных требований в случаях, установленных Федеральным законом № 248.</w:t>
      </w:r>
    </w:p>
    <w:p w:rsidR="00CE5899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lastRenderedPageBreak/>
        <w:t>Раздел VI. Обжалование решений, действий (бездействия) должностных лиц, осуществляющих муниципальный земельный контроль</w:t>
      </w:r>
    </w:p>
    <w:p w:rsidR="00A01D47" w:rsidRPr="00A01D47" w:rsidRDefault="00A01D47" w:rsidP="00A01D47">
      <w:pPr>
        <w:jc w:val="center"/>
        <w:rPr>
          <w:b/>
          <w:sz w:val="24"/>
          <w:szCs w:val="24"/>
        </w:rPr>
      </w:pP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86. В соответствии с частью 4 статьи 40 Федерального закона № 248-ФЗ и настоящим Положением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решений о проведении контрольных мероприятий;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3) действий (бездействия) должностных лиц уполномоченного органа в рамках контрольных мероприятий;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4) решений об отнесении объектов контроля к соответствующей категории риска;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</w:t>
      </w:r>
      <w:r w:rsidR="00CE5899" w:rsidRPr="00CE5899">
        <w:rPr>
          <w:sz w:val="24"/>
          <w:szCs w:val="24"/>
        </w:rPr>
        <w:t>) иные решения органа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В соответствии со статьями 39, 40 Федерального закона № 248-ФЗ жалоба подается контролируемым лицом в орган муниципального земельного контроля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При подаче жалобы гражданином она должна быть подписана простой электронной подписью или усиленной квалифицированной электронной подписью.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Жалоба организации должна быть подписана усиленной квалифицированной электронной подписью.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Жалоба может быть подана полномочным представителем контролируемого лица,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87. Рассмотрения жалоб осуществляется в рамках механизма досудебного обжалования посредством использования подсистемы «Досудебное обжалование» государственной информационной системы «Типовое облачное решение по автоматизации контрольной (надзорной) деятельности» (далее - подсистема ДО, ГИС ТОР КНД).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88. Жалоба, содержащая сведения и документы, составляющие государственную или иную охраняемую законом тайну, подается контролируемым лицом в орган муниципального земельного контроля,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учетом требований законодательства Российской Федерации о государственной и иной охраняемой законом тайне.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89. Жалоба на решение органа муниципального земельного контроля, действия (бездействия) его должностных лиц,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Жалоба на предписание органа муниципального земельного контроля может быть подана в течение десяти рабочих дней с момента получения контролируемым лицом предписания.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В случае пропуска по уважительной причине срока подачи жалобы указанный срок по ходатайству лица, подающего жалобу, может быть восстановлен органом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Требования к форме и содержанию жалобы определяются в соответствии с частью 1 статьи 40, статьей 41 Федерального закона № 248-ФЗ, порядок рассмотрения жалобы - в соответствии со статьями 42, 43 Федерального закона № 248-ФЗ с особенностями, установленными настоящим Положением.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90. Жалоба может содержать ходатайство о приостановлении исполнения обжалуемого решения органа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В срок не позднее двух рабочих дней со дня регистрации жалобы органа муниципального земельного контроля принимает решение: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о приостановлении исполнения обжалуемого решения органа муниципального земельного контроля;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E5899" w:rsidRPr="00CE5899">
        <w:rPr>
          <w:sz w:val="24"/>
          <w:szCs w:val="24"/>
        </w:rPr>
        <w:t>2) об отказе в приостановлении исполнения обжалуемого решения органа муниципального земельного контроля.</w:t>
      </w:r>
    </w:p>
    <w:p w:rsidR="00CE5899" w:rsidRPr="00CE5899" w:rsidRDefault="00521FEB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91. Орган муниципального земельного контроля принимает решение об отказе в рассмотрении жалобы в течение пяти рабочих дней со дня получения жалобы, если: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до принятия решения по жалобе от контролируемого лица, ее подавшего, поступило заявление об отзыве жалобы;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2) имеется решение суда по вопросам, поставленным в жалобе;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3) ранее была подана другая жалоба от того же контролируемого лица по тем же основаниям;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4) жалоба подана по истечении сроков подачи жалобы, установленных частями 5 и 6 статьи 40 Федерального закона № 248-ФЗ;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5) в удовлетворении ходатайства о восстановлении пропущенного срока на подачу жалобы отказано;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уполномоченного органа, а также членов их семей;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8) жалоба подана в ненадлежащий уполномоченный орган;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9) законодательством Российской Федерации предусмотрен только судебный порядок обжалования решений органа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92. Если должностному лицу уполномоченного органа в ходе анализа жалобы для подготовки решения не хватает данных, то в ГИС ТОР КНД реализована возможность запросить дополнительную информацию по жалобе у заявителя. Отсчет регламентного срока рассмотрения жалобы будет приостановлен до поступления документов от заявителя,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При этом не допускается запрашивать у контролируемого лица, подавшего жалобу, информацию и документы, которые находятся в распоряжении органа муниципального земельного контроля либо подведомственных ему организаций.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При необходимости, лицо, подавшее жалобу, по собственной инициативе может дослать дополнительную информацию и документы, относящиеся к предмету жалобы.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93. Обязанность доказывания законности и обоснованности принятого решения и (или) совершенного действия (бездействия) возлагается на орган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муниципального земельного контроля, решение и (или) действие (бездействие) должностного лица которого обжалуются.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94. По итогам рассмотрения жалобы руководитель органа муниципального земельного контроля принимает одно из следующих решений: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1) оставляет жалобу без удовлетворения;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2) отменяет решение органа муниципального земельного контроля (должностных лиц) полностью или частично;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3) отменяет решение органа муниципального земельного контроля (должностных лиц) полностью и принимает новое решение;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4)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CE5899" w:rsidRPr="00CE5899">
        <w:rPr>
          <w:sz w:val="24"/>
          <w:szCs w:val="24"/>
        </w:rPr>
        <w:t>Решение органа муниципального земельного контроля,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95. Жалобы на решения органа муниципального земельного контроля, действия (бездействие) его должностных лиц, поступающие с нарушением досудебного порядка подачи жалоб, установленного Федеральным законом № 248-ФЗ, в том числе на бумажном носителе, подлежат рассмотрению в соответствии с порядком, предусмотренн</w:t>
      </w:r>
      <w:r>
        <w:rPr>
          <w:sz w:val="24"/>
          <w:szCs w:val="24"/>
        </w:rPr>
        <w:t>ом Федеральным законом от 02.05.2006</w:t>
      </w:r>
      <w:r w:rsidR="00CE5899" w:rsidRPr="00CE5899">
        <w:rPr>
          <w:sz w:val="24"/>
          <w:szCs w:val="24"/>
        </w:rPr>
        <w:t>г. № 59-ФЗ «О порядке рассмотрения обращений граждан Российской Федерации», с разъяснением заявителю установленного порядка обжалования решений органа муниципального земельного контроля, действий (бездействия) его должностных лиц.</w:t>
      </w:r>
    </w:p>
    <w:p w:rsid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96. Судебное обжалование решений органа муниципального земельного контроля, действий (бездействий) его должностных лиц, возможно только после их досудебного обжалования, за исключением случаев обжалования в суд решений, действий (бездействий) гражданами, не осуществляющими предпринимательской деятельности.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A01D47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t>Раздел VII. Оценка результативности и эффективности деятельности</w:t>
      </w:r>
    </w:p>
    <w:p w:rsidR="00CE5899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t>контрольного органа</w:t>
      </w:r>
    </w:p>
    <w:p w:rsidR="00A01D47" w:rsidRPr="00A01D47" w:rsidRDefault="00A01D47" w:rsidP="00A01D47">
      <w:pPr>
        <w:jc w:val="center"/>
        <w:rPr>
          <w:b/>
          <w:sz w:val="24"/>
          <w:szCs w:val="24"/>
        </w:rPr>
      </w:pP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97.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 в сфере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98. В систему показателей результативности и эффективности деятельности, входят: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1) ключевые показатели муниципального з</w:t>
      </w:r>
      <w:r>
        <w:rPr>
          <w:sz w:val="24"/>
          <w:szCs w:val="24"/>
        </w:rPr>
        <w:t xml:space="preserve">емельного контроля (приложение </w:t>
      </w:r>
      <w:r w:rsidR="00CE5899" w:rsidRPr="00CE5899">
        <w:rPr>
          <w:sz w:val="24"/>
          <w:szCs w:val="24"/>
        </w:rPr>
        <w:t xml:space="preserve"> 2 к Положению);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2) индикативные показатели муниципального з</w:t>
      </w:r>
      <w:r w:rsidR="00521FEB">
        <w:rPr>
          <w:sz w:val="24"/>
          <w:szCs w:val="24"/>
        </w:rPr>
        <w:t>емельного контроля (приложение</w:t>
      </w:r>
      <w:r w:rsidR="00CE5899" w:rsidRPr="00CE5899">
        <w:rPr>
          <w:sz w:val="24"/>
          <w:szCs w:val="24"/>
        </w:rPr>
        <w:t xml:space="preserve"> 2 к Положению).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99. Ключевые показатели муниципального земельного контроля и их целевые значения, индикативные показатели муниципального земельного контроля утверждаются решением Думы</w:t>
      </w:r>
      <w:r>
        <w:rPr>
          <w:sz w:val="24"/>
          <w:szCs w:val="24"/>
        </w:rPr>
        <w:t xml:space="preserve"> </w:t>
      </w:r>
      <w:r w:rsidRPr="003E0FAB">
        <w:rPr>
          <w:sz w:val="24"/>
          <w:szCs w:val="24"/>
        </w:rPr>
        <w:t xml:space="preserve">Шатровского муниципального округа </w:t>
      </w:r>
      <w:r>
        <w:rPr>
          <w:sz w:val="24"/>
          <w:szCs w:val="24"/>
        </w:rPr>
        <w:t>Курганской области</w:t>
      </w:r>
      <w:r w:rsidR="00CE5899" w:rsidRPr="00CE5899">
        <w:rPr>
          <w:sz w:val="24"/>
          <w:szCs w:val="24"/>
        </w:rPr>
        <w:t>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100. Орган муниципального земельного контроля ежегодно осуществляет подготовку доклада о муниципальном земельном контроле с учетом требований, установленных Федеральным законом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101. Организация подготовки доклада возлагается на орган муниципального земельного контроля.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102. </w:t>
      </w:r>
      <w:r w:rsidR="00CE5899" w:rsidRPr="00CE5899">
        <w:rPr>
          <w:sz w:val="24"/>
          <w:szCs w:val="24"/>
        </w:rPr>
        <w:t>Проверочные листы</w:t>
      </w:r>
      <w:r>
        <w:rPr>
          <w:sz w:val="24"/>
          <w:szCs w:val="24"/>
        </w:rPr>
        <w:t>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В целях снижения рисков причинения вреда (ущерба) на объектах контроля и оптимизации проведения контрольных мероприятий контрольный орган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103. Проверочные листы подлежат обязательному применению при осуществлении следующих плановых контрольных мероприятий: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а) рейдовый осмотр;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б) выездная проверка.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104. Орган муниципального земельного контроля вправе применять проверочные листы при проведении иных внеплановых контрольных мероприятий: (инспекционный визит, документарная проверка) (за исключением контрольного мероприятия, основанием, для проведения которого является истечение срока исполнения решения органа муниципального земельного контроля об устранении выявленного нарушения обязательных требований), а также контрольных мероприятий на основании программы проверок.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E5899" w:rsidRPr="00CE5899">
        <w:rPr>
          <w:sz w:val="24"/>
          <w:szCs w:val="24"/>
        </w:rPr>
        <w:t xml:space="preserve">105. Формы проверочных листов утверждаются постановлением Администрации </w:t>
      </w:r>
      <w:r w:rsidRPr="003E0FAB">
        <w:rPr>
          <w:sz w:val="24"/>
          <w:szCs w:val="24"/>
        </w:rPr>
        <w:t xml:space="preserve">Шатровского муниципального округа </w:t>
      </w:r>
      <w:r>
        <w:rPr>
          <w:sz w:val="24"/>
          <w:szCs w:val="24"/>
        </w:rPr>
        <w:t xml:space="preserve">Курганской </w:t>
      </w:r>
      <w:r w:rsidR="00CE5899" w:rsidRPr="00CE5899">
        <w:rPr>
          <w:sz w:val="24"/>
          <w:szCs w:val="24"/>
        </w:rPr>
        <w:t>области в соответствии с требованиями Постановлен</w:t>
      </w:r>
      <w:r>
        <w:rPr>
          <w:sz w:val="24"/>
          <w:szCs w:val="24"/>
        </w:rPr>
        <w:t xml:space="preserve">ия Правительства РФ от 27.10.2021г. </w:t>
      </w:r>
      <w:r w:rsidR="00CE5899" w:rsidRPr="00CE5899">
        <w:rPr>
          <w:sz w:val="24"/>
          <w:szCs w:val="24"/>
        </w:rPr>
        <w:t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листов».</w:t>
      </w:r>
    </w:p>
    <w:p w:rsid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Формы проверочных листов после дня их официального опубликования подлежат р</w:t>
      </w:r>
      <w:r>
        <w:rPr>
          <w:sz w:val="24"/>
          <w:szCs w:val="24"/>
        </w:rPr>
        <w:t>азмещению на официальном сайте А</w:t>
      </w:r>
      <w:r w:rsidR="00CE5899" w:rsidRPr="00CE5899">
        <w:rPr>
          <w:sz w:val="24"/>
          <w:szCs w:val="24"/>
        </w:rPr>
        <w:t xml:space="preserve">дминистрации </w:t>
      </w:r>
      <w:r w:rsidRPr="003E0FAB">
        <w:rPr>
          <w:sz w:val="24"/>
          <w:szCs w:val="24"/>
        </w:rPr>
        <w:t xml:space="preserve">Шатровского муниципального округа </w:t>
      </w:r>
      <w:r>
        <w:rPr>
          <w:sz w:val="24"/>
          <w:szCs w:val="24"/>
        </w:rPr>
        <w:t xml:space="preserve">Курганской области </w:t>
      </w:r>
      <w:r w:rsidR="00CE5899" w:rsidRPr="00CE5899">
        <w:rPr>
          <w:sz w:val="24"/>
          <w:szCs w:val="24"/>
        </w:rPr>
        <w:t xml:space="preserve"> и внесению в единый реестр</w:t>
      </w:r>
      <w:r>
        <w:rPr>
          <w:sz w:val="24"/>
          <w:szCs w:val="24"/>
        </w:rPr>
        <w:t xml:space="preserve"> видов муниципального контроля</w:t>
      </w:r>
      <w:r w:rsidR="00CE5899" w:rsidRPr="00CE5899">
        <w:rPr>
          <w:sz w:val="24"/>
          <w:szCs w:val="24"/>
        </w:rPr>
        <w:t>.</w:t>
      </w:r>
    </w:p>
    <w:p w:rsidR="00637A3C" w:rsidRDefault="00637A3C" w:rsidP="00CE5899">
      <w:pPr>
        <w:jc w:val="both"/>
        <w:rPr>
          <w:sz w:val="24"/>
          <w:szCs w:val="24"/>
        </w:rPr>
      </w:pPr>
    </w:p>
    <w:p w:rsidR="00137CE6" w:rsidRDefault="00137CE6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137CE6" w:rsidRDefault="00137CE6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3E0FAB">
        <w:rPr>
          <w:sz w:val="24"/>
          <w:szCs w:val="24"/>
        </w:rPr>
        <w:t>Ша</w:t>
      </w:r>
      <w:r>
        <w:rPr>
          <w:sz w:val="24"/>
          <w:szCs w:val="24"/>
        </w:rPr>
        <w:t xml:space="preserve">тровского муниципального округа </w:t>
      </w:r>
    </w:p>
    <w:p w:rsidR="00637A3C" w:rsidRDefault="00137CE6" w:rsidP="00CE5899">
      <w:pPr>
        <w:jc w:val="both"/>
        <w:rPr>
          <w:sz w:val="24"/>
          <w:szCs w:val="24"/>
        </w:rPr>
      </w:pPr>
      <w:r w:rsidRPr="003E0FAB">
        <w:rPr>
          <w:sz w:val="24"/>
          <w:szCs w:val="24"/>
        </w:rPr>
        <w:t>Курганской области</w:t>
      </w:r>
      <w:r>
        <w:rPr>
          <w:sz w:val="24"/>
          <w:szCs w:val="24"/>
        </w:rPr>
        <w:t xml:space="preserve">                                                                                                        Л.А.Рассохин</w:t>
      </w: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637A3C">
      <w:pPr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к </w:t>
      </w:r>
      <w:r w:rsidRPr="003E0FAB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  <w:r w:rsidRPr="003E0F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E0FAB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   </w:t>
      </w:r>
      <w:r w:rsidRPr="003E0FAB">
        <w:rPr>
          <w:sz w:val="24"/>
          <w:szCs w:val="24"/>
        </w:rPr>
        <w:t>муниципальном земельном контроле в границах Шатровского муниципального округа Курганской области</w:t>
      </w:r>
    </w:p>
    <w:p w:rsidR="00637A3C" w:rsidRDefault="00637A3C" w:rsidP="00637A3C">
      <w:pPr>
        <w:jc w:val="center"/>
        <w:rPr>
          <w:sz w:val="24"/>
          <w:szCs w:val="24"/>
        </w:rPr>
      </w:pPr>
    </w:p>
    <w:p w:rsidR="00637A3C" w:rsidRPr="00CE5899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CE5899" w:rsidRPr="00637A3C" w:rsidRDefault="00CE5899" w:rsidP="00637A3C">
      <w:pPr>
        <w:jc w:val="center"/>
        <w:rPr>
          <w:b/>
          <w:sz w:val="24"/>
          <w:szCs w:val="24"/>
        </w:rPr>
      </w:pPr>
      <w:r w:rsidRPr="00637A3C">
        <w:rPr>
          <w:b/>
          <w:sz w:val="24"/>
          <w:szCs w:val="24"/>
        </w:rPr>
        <w:t>ПЕРЕЧЕНЬ ИНДИКАТОРОВ РИСКА</w:t>
      </w:r>
    </w:p>
    <w:p w:rsidR="00CE5899" w:rsidRDefault="00CE5899" w:rsidP="00637A3C">
      <w:pPr>
        <w:jc w:val="center"/>
        <w:rPr>
          <w:b/>
          <w:sz w:val="24"/>
          <w:szCs w:val="24"/>
        </w:rPr>
      </w:pPr>
      <w:r w:rsidRPr="00637A3C">
        <w:rPr>
          <w:b/>
          <w:sz w:val="24"/>
          <w:szCs w:val="24"/>
        </w:rPr>
        <w:t>нарушения обязательных требований в сфере муниципального земельно</w:t>
      </w:r>
      <w:r w:rsidR="00637A3C">
        <w:rPr>
          <w:b/>
          <w:sz w:val="24"/>
          <w:szCs w:val="24"/>
        </w:rPr>
        <w:t xml:space="preserve">го контроля </w:t>
      </w:r>
      <w:r w:rsidR="00637A3C" w:rsidRPr="003E0FAB">
        <w:rPr>
          <w:sz w:val="24"/>
          <w:szCs w:val="24"/>
        </w:rPr>
        <w:t xml:space="preserve">в </w:t>
      </w:r>
      <w:r w:rsidR="00637A3C" w:rsidRPr="00637A3C">
        <w:rPr>
          <w:b/>
          <w:sz w:val="24"/>
          <w:szCs w:val="24"/>
        </w:rPr>
        <w:t>границах Шатровского муниципального округа Курганской</w:t>
      </w:r>
      <w:r w:rsidR="00637A3C" w:rsidRPr="003E0FAB">
        <w:rPr>
          <w:sz w:val="24"/>
          <w:szCs w:val="24"/>
        </w:rPr>
        <w:t xml:space="preserve"> </w:t>
      </w:r>
      <w:r w:rsidRPr="00637A3C">
        <w:rPr>
          <w:b/>
          <w:sz w:val="24"/>
          <w:szCs w:val="24"/>
        </w:rPr>
        <w:t>области</w:t>
      </w:r>
    </w:p>
    <w:p w:rsidR="00637A3C" w:rsidRPr="00637A3C" w:rsidRDefault="00637A3C" w:rsidP="00637A3C">
      <w:pPr>
        <w:jc w:val="center"/>
        <w:rPr>
          <w:b/>
          <w:sz w:val="24"/>
          <w:szCs w:val="24"/>
        </w:rPr>
      </w:pP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5899" w:rsidRPr="00CE5899">
        <w:rPr>
          <w:sz w:val="24"/>
          <w:szCs w:val="24"/>
        </w:rPr>
        <w:t>1.Несоответствие площади используемого контролируемым лицом земельного участка, определенной в результате проведения контрольного мероприятия без взаимодействия с контролируемым лицом, площади земельного участка, сведения о которой содержатся в Едином государственном реестре недвижимости.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5899" w:rsidRPr="00CE5899">
        <w:rPr>
          <w:sz w:val="24"/>
          <w:szCs w:val="24"/>
        </w:rPr>
        <w:t>2. Несоответствие использования (неиспользование) контролируемым лицом земельного участка, выявленное в результате проведения контрольного мероприятия без взаимодействия с контролируемым лицом, виду (видам) разрешенного использования земельного участка, сведения о которых содержатся в Едином государственном реестре недвижимости и (или) предусмотренным градостроительным регламентом соответствующей территориальной зоны.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5899" w:rsidRPr="00CE5899">
        <w:rPr>
          <w:sz w:val="24"/>
          <w:szCs w:val="24"/>
        </w:rPr>
        <w:t>3.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контрольных мероприятий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4.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заболевание,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 и потребления).</w:t>
      </w:r>
    </w:p>
    <w:p w:rsid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5. Наличие зарастания сорной растительностью и (или) древесно-кустарной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Pr="00CE5899" w:rsidRDefault="00637A3C" w:rsidP="00CE5899">
      <w:pPr>
        <w:jc w:val="both"/>
        <w:rPr>
          <w:sz w:val="24"/>
          <w:szCs w:val="24"/>
        </w:rPr>
      </w:pPr>
    </w:p>
    <w:p w:rsidR="00637A3C" w:rsidRDefault="00637A3C" w:rsidP="00637A3C">
      <w:pPr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                                                                                                                                                    к </w:t>
      </w:r>
      <w:r w:rsidRPr="003E0FAB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  <w:r w:rsidRPr="003E0F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E0FAB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   </w:t>
      </w:r>
      <w:r w:rsidRPr="003E0FAB">
        <w:rPr>
          <w:sz w:val="24"/>
          <w:szCs w:val="24"/>
        </w:rPr>
        <w:t>муниципальном земельном контроле в границах Шатровского муниципального округа Курганской области</w:t>
      </w: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CE5899" w:rsidRPr="00637A3C" w:rsidRDefault="00CE5899" w:rsidP="00637A3C">
      <w:pPr>
        <w:jc w:val="center"/>
        <w:rPr>
          <w:b/>
          <w:sz w:val="24"/>
          <w:szCs w:val="24"/>
        </w:rPr>
      </w:pPr>
      <w:r w:rsidRPr="00637A3C">
        <w:rPr>
          <w:b/>
          <w:sz w:val="24"/>
          <w:szCs w:val="24"/>
        </w:rPr>
        <w:t>КЛЮЧЕВЫЕ ПОКАЗАТЕЛИ</w:t>
      </w:r>
    </w:p>
    <w:p w:rsidR="00CE5899" w:rsidRPr="00637A3C" w:rsidRDefault="00637A3C" w:rsidP="00637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637A3C">
        <w:rPr>
          <w:b/>
          <w:sz w:val="24"/>
          <w:szCs w:val="24"/>
        </w:rPr>
        <w:t xml:space="preserve"> сфере муниципального з</w:t>
      </w:r>
      <w:r w:rsidR="00521FEB">
        <w:rPr>
          <w:b/>
          <w:sz w:val="24"/>
          <w:szCs w:val="24"/>
        </w:rPr>
        <w:t>емельного контроля в границах</w:t>
      </w:r>
      <w:r w:rsidRPr="00637A3C">
        <w:rPr>
          <w:b/>
          <w:sz w:val="24"/>
          <w:szCs w:val="24"/>
        </w:rPr>
        <w:t xml:space="preserve"> Шатровского муниципального округа Курганской области и их целевые значения, индикативные показатели в сфере муниципального земельного контроля </w:t>
      </w:r>
      <w:r w:rsidR="00CE5899" w:rsidRPr="00637A3C">
        <w:rPr>
          <w:b/>
          <w:sz w:val="24"/>
          <w:szCs w:val="24"/>
        </w:rPr>
        <w:t xml:space="preserve"> </w:t>
      </w:r>
      <w:r w:rsidRPr="00637A3C">
        <w:rPr>
          <w:b/>
          <w:sz w:val="24"/>
          <w:szCs w:val="24"/>
        </w:rPr>
        <w:t xml:space="preserve">в границах Шатровского муниципального округа Курганской области </w:t>
      </w:r>
    </w:p>
    <w:p w:rsidR="00637A3C" w:rsidRPr="00CE5899" w:rsidRDefault="00637A3C" w:rsidP="00637A3C">
      <w:pPr>
        <w:jc w:val="center"/>
        <w:rPr>
          <w:sz w:val="24"/>
          <w:szCs w:val="24"/>
        </w:rPr>
      </w:pP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 xml:space="preserve">1. Ключевые показатели в сфере муниципального земельного контроля </w:t>
      </w:r>
      <w:r w:rsidRPr="003E0FAB">
        <w:rPr>
          <w:sz w:val="24"/>
          <w:szCs w:val="24"/>
        </w:rPr>
        <w:t>в границах Шатровского муниципального округа Курганской области</w:t>
      </w:r>
      <w:r w:rsidRPr="00CE5899"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и их целевые значения: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Ключевые показатели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Целевые значения (%)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Доля устраненных нарушений обязательных требований от числа выявленных нарушений обязательных требований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70 - 80%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Доля обоснованных жалоб на действия (бездействие) органа муниципального земельного контроля и (или) его должностных лиц при проведении контрольных мероприятий от общего количества поступивших жалоб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0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Доля решений, принятых по результатам контрольных мероприятий, отмененных органом муниципального земельного контроля и (или) судом, от общего количества решений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0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 xml:space="preserve">2. Индикативные показатели в сфере муниципального земельного контроля </w:t>
      </w:r>
      <w:r w:rsidRPr="003E0FAB">
        <w:rPr>
          <w:sz w:val="24"/>
          <w:szCs w:val="24"/>
        </w:rPr>
        <w:t>в границах Шатровского муниципального округа Курганской области</w:t>
      </w:r>
      <w:r>
        <w:rPr>
          <w:sz w:val="24"/>
          <w:szCs w:val="24"/>
        </w:rPr>
        <w:t>: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1) количество внеплановых контрольных мероприятий, проведенных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3) общее количество контрольных мероприятий с взаимодействием, проведенных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4)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6) количество предостережений о недопустимости нарушения обязательных требований, объявленных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7)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21FEB"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9) сумма административных штрафов, наложенных по результатам контрольных мероприятий,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5899" w:rsidRPr="00CE5899">
        <w:rPr>
          <w:sz w:val="24"/>
          <w:szCs w:val="24"/>
        </w:rP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5899" w:rsidRPr="00CE5899">
        <w:rPr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E5899" w:rsidRPr="00CE5899">
        <w:rPr>
          <w:sz w:val="24"/>
          <w:szCs w:val="24"/>
        </w:rPr>
        <w:t>12) общее количество учтенных объектов контроля наконец отчетного периода;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CE5899" w:rsidRPr="00CE5899">
        <w:rPr>
          <w:sz w:val="24"/>
          <w:szCs w:val="24"/>
        </w:rPr>
        <w:t>13)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14) количество учтенных контролируемых лиц на конец отчетного периода;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15) количество учтенных контролируемых лиц, в отношении которых проведены контрольные мероприятия,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16) общее количество жалоб, поданных контролируемыми лицами в досудебном порядке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17) количество жалоб, поданных контролируемыми лицами в досудебном порядке, в отношении которых органом муниципального земельного контроля был нарушен срок рассмотрения,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органа муниципального земельного контроля либо о признании действий (бездействия) должностных лиц органа муниципального земельного контроля недействительными,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19) количество исковых заявлений об оспаривании решений, действий (бездействия) должностных лиц органа муниципального земельного контроля, направленных контролируемыми лицами в судебном порядке,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20) количество исковых заявлений об оспаривании решений, действий (бездействия) должностных лиц органа муниципального земельного контроля, направленных контролируемыми лицами в судебном порядке, по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которым принято решение об удовлетворении заявленных требований, за отчетный период;</w:t>
      </w:r>
    </w:p>
    <w:p w:rsidR="00E30BAE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5899" w:rsidRPr="00CE5899">
        <w:rPr>
          <w:sz w:val="24"/>
          <w:szCs w:val="24"/>
        </w:rPr>
        <w:t>23) количество контрольных мероприятий, проведенных с грубым нарушением требований к организации и осуществлению муниципального земельного контроля и результаты которых были признаны недействительными и (или) отменены, за отчетный период.</w:t>
      </w:r>
    </w:p>
    <w:sectPr w:rsidR="00E30BAE" w:rsidSect="00176B3E">
      <w:type w:val="nextColumn"/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D7" w:rsidRDefault="00212ED7" w:rsidP="00B37667">
      <w:r>
        <w:separator/>
      </w:r>
    </w:p>
  </w:endnote>
  <w:endnote w:type="continuationSeparator" w:id="0">
    <w:p w:rsidR="00212ED7" w:rsidRDefault="00212ED7" w:rsidP="00B3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D7" w:rsidRDefault="00212ED7" w:rsidP="00B37667">
      <w:r>
        <w:separator/>
      </w:r>
    </w:p>
  </w:footnote>
  <w:footnote w:type="continuationSeparator" w:id="0">
    <w:p w:rsidR="00212ED7" w:rsidRDefault="00212ED7" w:rsidP="00B3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8" w:hanging="720"/>
      </w:pPr>
    </w:lvl>
    <w:lvl w:ilvl="1">
      <w:start w:val="1"/>
      <w:numFmt w:val="decimal"/>
      <w:lvlText w:val="%1.%2."/>
      <w:lvlJc w:val="left"/>
      <w:pPr>
        <w:ind w:left="118" w:hanging="72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720"/>
      </w:pPr>
    </w:lvl>
    <w:lvl w:ilvl="3">
      <w:numFmt w:val="bullet"/>
      <w:lvlText w:val="•"/>
      <w:lvlJc w:val="left"/>
      <w:pPr>
        <w:ind w:left="3133" w:hanging="720"/>
      </w:pPr>
    </w:lvl>
    <w:lvl w:ilvl="4">
      <w:numFmt w:val="bullet"/>
      <w:lvlText w:val="•"/>
      <w:lvlJc w:val="left"/>
      <w:pPr>
        <w:ind w:left="4138" w:hanging="720"/>
      </w:pPr>
    </w:lvl>
    <w:lvl w:ilvl="5">
      <w:numFmt w:val="bullet"/>
      <w:lvlText w:val="•"/>
      <w:lvlJc w:val="left"/>
      <w:pPr>
        <w:ind w:left="5142" w:hanging="720"/>
      </w:pPr>
    </w:lvl>
    <w:lvl w:ilvl="6">
      <w:numFmt w:val="bullet"/>
      <w:lvlText w:val="•"/>
      <w:lvlJc w:val="left"/>
      <w:pPr>
        <w:ind w:left="6147" w:hanging="720"/>
      </w:pPr>
    </w:lvl>
    <w:lvl w:ilvl="7">
      <w:numFmt w:val="bullet"/>
      <w:lvlText w:val="•"/>
      <w:lvlJc w:val="left"/>
      <w:pPr>
        <w:ind w:left="7151" w:hanging="720"/>
      </w:pPr>
    </w:lvl>
    <w:lvl w:ilvl="8">
      <w:numFmt w:val="bullet"/>
      <w:lvlText w:val="•"/>
      <w:lvlJc w:val="left"/>
      <w:pPr>
        <w:ind w:left="8156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8" w:hanging="522"/>
      </w:pPr>
    </w:lvl>
    <w:lvl w:ilvl="1">
      <w:start w:val="6"/>
      <w:numFmt w:val="decimal"/>
      <w:lvlText w:val="%1.%2."/>
      <w:lvlJc w:val="left"/>
      <w:pPr>
        <w:ind w:left="118" w:hanging="52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22"/>
      </w:pPr>
    </w:lvl>
    <w:lvl w:ilvl="3">
      <w:numFmt w:val="bullet"/>
      <w:lvlText w:val="•"/>
      <w:lvlJc w:val="left"/>
      <w:pPr>
        <w:ind w:left="3133" w:hanging="522"/>
      </w:pPr>
    </w:lvl>
    <w:lvl w:ilvl="4">
      <w:numFmt w:val="bullet"/>
      <w:lvlText w:val="•"/>
      <w:lvlJc w:val="left"/>
      <w:pPr>
        <w:ind w:left="4138" w:hanging="522"/>
      </w:pPr>
    </w:lvl>
    <w:lvl w:ilvl="5">
      <w:numFmt w:val="bullet"/>
      <w:lvlText w:val="•"/>
      <w:lvlJc w:val="left"/>
      <w:pPr>
        <w:ind w:left="5142" w:hanging="522"/>
      </w:pPr>
    </w:lvl>
    <w:lvl w:ilvl="6">
      <w:numFmt w:val="bullet"/>
      <w:lvlText w:val="•"/>
      <w:lvlJc w:val="left"/>
      <w:pPr>
        <w:ind w:left="6147" w:hanging="522"/>
      </w:pPr>
    </w:lvl>
    <w:lvl w:ilvl="7">
      <w:numFmt w:val="bullet"/>
      <w:lvlText w:val="•"/>
      <w:lvlJc w:val="left"/>
      <w:pPr>
        <w:ind w:left="7151" w:hanging="522"/>
      </w:pPr>
    </w:lvl>
    <w:lvl w:ilvl="8">
      <w:numFmt w:val="bullet"/>
      <w:lvlText w:val="•"/>
      <w:lvlJc w:val="left"/>
      <w:pPr>
        <w:ind w:left="8156" w:hanging="52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18" w:hanging="592"/>
      </w:pPr>
    </w:lvl>
    <w:lvl w:ilvl="1">
      <w:start w:val="8"/>
      <w:numFmt w:val="decimal"/>
      <w:lvlText w:val="%1.%2."/>
      <w:lvlJc w:val="left"/>
      <w:pPr>
        <w:ind w:left="118" w:hanging="59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92"/>
      </w:pPr>
    </w:lvl>
    <w:lvl w:ilvl="3">
      <w:numFmt w:val="bullet"/>
      <w:lvlText w:val="•"/>
      <w:lvlJc w:val="left"/>
      <w:pPr>
        <w:ind w:left="3133" w:hanging="592"/>
      </w:pPr>
    </w:lvl>
    <w:lvl w:ilvl="4">
      <w:numFmt w:val="bullet"/>
      <w:lvlText w:val="•"/>
      <w:lvlJc w:val="left"/>
      <w:pPr>
        <w:ind w:left="4138" w:hanging="592"/>
      </w:pPr>
    </w:lvl>
    <w:lvl w:ilvl="5">
      <w:numFmt w:val="bullet"/>
      <w:lvlText w:val="•"/>
      <w:lvlJc w:val="left"/>
      <w:pPr>
        <w:ind w:left="5142" w:hanging="592"/>
      </w:pPr>
    </w:lvl>
    <w:lvl w:ilvl="6">
      <w:numFmt w:val="bullet"/>
      <w:lvlText w:val="•"/>
      <w:lvlJc w:val="left"/>
      <w:pPr>
        <w:ind w:left="6147" w:hanging="592"/>
      </w:pPr>
    </w:lvl>
    <w:lvl w:ilvl="7">
      <w:numFmt w:val="bullet"/>
      <w:lvlText w:val="•"/>
      <w:lvlJc w:val="left"/>
      <w:pPr>
        <w:ind w:left="7151" w:hanging="592"/>
      </w:pPr>
    </w:lvl>
    <w:lvl w:ilvl="8">
      <w:numFmt w:val="bullet"/>
      <w:lvlText w:val="•"/>
      <w:lvlJc w:val="left"/>
      <w:pPr>
        <w:ind w:left="8156" w:hanging="592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."/>
      <w:lvlJc w:val="left"/>
      <w:pPr>
        <w:ind w:left="424" w:hanging="280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64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502" w:hanging="642"/>
      </w:pPr>
    </w:lvl>
    <w:lvl w:ilvl="3">
      <w:numFmt w:val="bullet"/>
      <w:lvlText w:val="•"/>
      <w:lvlJc w:val="left"/>
      <w:pPr>
        <w:ind w:left="2585" w:hanging="642"/>
      </w:pPr>
    </w:lvl>
    <w:lvl w:ilvl="4">
      <w:numFmt w:val="bullet"/>
      <w:lvlText w:val="•"/>
      <w:lvlJc w:val="left"/>
      <w:pPr>
        <w:ind w:left="3668" w:hanging="642"/>
      </w:pPr>
    </w:lvl>
    <w:lvl w:ilvl="5">
      <w:numFmt w:val="bullet"/>
      <w:lvlText w:val="•"/>
      <w:lvlJc w:val="left"/>
      <w:pPr>
        <w:ind w:left="4751" w:hanging="642"/>
      </w:pPr>
    </w:lvl>
    <w:lvl w:ilvl="6">
      <w:numFmt w:val="bullet"/>
      <w:lvlText w:val="•"/>
      <w:lvlJc w:val="left"/>
      <w:pPr>
        <w:ind w:left="5834" w:hanging="642"/>
      </w:pPr>
    </w:lvl>
    <w:lvl w:ilvl="7">
      <w:numFmt w:val="bullet"/>
      <w:lvlText w:val="•"/>
      <w:lvlJc w:val="left"/>
      <w:pPr>
        <w:ind w:left="6917" w:hanging="642"/>
      </w:pPr>
    </w:lvl>
    <w:lvl w:ilvl="8">
      <w:numFmt w:val="bullet"/>
      <w:lvlText w:val="•"/>
      <w:lvlJc w:val="left"/>
      <w:pPr>
        <w:ind w:left="7999" w:hanging="642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18" w:hanging="504"/>
      </w:pPr>
    </w:lvl>
    <w:lvl w:ilvl="1">
      <w:start w:val="2"/>
      <w:numFmt w:val="decimal"/>
      <w:lvlText w:val="%1.%2."/>
      <w:lvlJc w:val="left"/>
      <w:pPr>
        <w:ind w:left="118" w:hanging="5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3)"/>
      <w:lvlJc w:val="left"/>
      <w:pPr>
        <w:ind w:left="1129" w:hanging="3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3130" w:hanging="304"/>
      </w:pPr>
    </w:lvl>
    <w:lvl w:ilvl="4">
      <w:numFmt w:val="bullet"/>
      <w:lvlText w:val="•"/>
      <w:lvlJc w:val="left"/>
      <w:pPr>
        <w:ind w:left="4135" w:hanging="304"/>
      </w:pPr>
    </w:lvl>
    <w:lvl w:ilvl="5">
      <w:numFmt w:val="bullet"/>
      <w:lvlText w:val="•"/>
      <w:lvlJc w:val="left"/>
      <w:pPr>
        <w:ind w:left="5140" w:hanging="304"/>
      </w:pPr>
    </w:lvl>
    <w:lvl w:ilvl="6">
      <w:numFmt w:val="bullet"/>
      <w:lvlText w:val="•"/>
      <w:lvlJc w:val="left"/>
      <w:pPr>
        <w:ind w:left="6145" w:hanging="304"/>
      </w:pPr>
    </w:lvl>
    <w:lvl w:ilvl="7">
      <w:numFmt w:val="bullet"/>
      <w:lvlText w:val="•"/>
      <w:lvlJc w:val="left"/>
      <w:pPr>
        <w:ind w:left="7150" w:hanging="304"/>
      </w:pPr>
    </w:lvl>
    <w:lvl w:ilvl="8">
      <w:numFmt w:val="bullet"/>
      <w:lvlText w:val="•"/>
      <w:lvlJc w:val="left"/>
      <w:pPr>
        <w:ind w:left="8155" w:hanging="304"/>
      </w:pPr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118" w:hanging="606"/>
      </w:pPr>
    </w:lvl>
    <w:lvl w:ilvl="1">
      <w:start w:val="6"/>
      <w:numFmt w:val="decimal"/>
      <w:lvlText w:val="%1.%2."/>
      <w:lvlJc w:val="left"/>
      <w:pPr>
        <w:ind w:left="118" w:hanging="60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606"/>
      </w:pPr>
    </w:lvl>
    <w:lvl w:ilvl="3">
      <w:numFmt w:val="bullet"/>
      <w:lvlText w:val="•"/>
      <w:lvlJc w:val="left"/>
      <w:pPr>
        <w:ind w:left="3133" w:hanging="606"/>
      </w:pPr>
    </w:lvl>
    <w:lvl w:ilvl="4">
      <w:numFmt w:val="bullet"/>
      <w:lvlText w:val="•"/>
      <w:lvlJc w:val="left"/>
      <w:pPr>
        <w:ind w:left="4138" w:hanging="606"/>
      </w:pPr>
    </w:lvl>
    <w:lvl w:ilvl="5">
      <w:numFmt w:val="bullet"/>
      <w:lvlText w:val="•"/>
      <w:lvlJc w:val="left"/>
      <w:pPr>
        <w:ind w:left="5142" w:hanging="606"/>
      </w:pPr>
    </w:lvl>
    <w:lvl w:ilvl="6">
      <w:numFmt w:val="bullet"/>
      <w:lvlText w:val="•"/>
      <w:lvlJc w:val="left"/>
      <w:pPr>
        <w:ind w:left="6147" w:hanging="606"/>
      </w:pPr>
    </w:lvl>
    <w:lvl w:ilvl="7">
      <w:numFmt w:val="bullet"/>
      <w:lvlText w:val="•"/>
      <w:lvlJc w:val="left"/>
      <w:pPr>
        <w:ind w:left="7151" w:hanging="606"/>
      </w:pPr>
    </w:lvl>
    <w:lvl w:ilvl="8">
      <w:numFmt w:val="bullet"/>
      <w:lvlText w:val="•"/>
      <w:lvlJc w:val="left"/>
      <w:pPr>
        <w:ind w:left="8156" w:hanging="606"/>
      </w:pPr>
    </w:lvl>
  </w:abstractNum>
  <w:abstractNum w:abstractNumId="6" w15:restartNumberingAfterBreak="0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left="118" w:hanging="500"/>
      </w:pPr>
    </w:lvl>
    <w:lvl w:ilvl="1">
      <w:start w:val="8"/>
      <w:numFmt w:val="decimal"/>
      <w:lvlText w:val="%1.%2."/>
      <w:lvlJc w:val="left"/>
      <w:pPr>
        <w:ind w:left="118" w:hanging="50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4062" w:hanging="500"/>
      </w:pPr>
    </w:lvl>
    <w:lvl w:ilvl="3">
      <w:numFmt w:val="bullet"/>
      <w:lvlText w:val="•"/>
      <w:lvlJc w:val="left"/>
      <w:pPr>
        <w:ind w:left="4825" w:hanging="500"/>
      </w:pPr>
    </w:lvl>
    <w:lvl w:ilvl="4">
      <w:numFmt w:val="bullet"/>
      <w:lvlText w:val="•"/>
      <w:lvlJc w:val="left"/>
      <w:pPr>
        <w:ind w:left="5588" w:hanging="500"/>
      </w:pPr>
    </w:lvl>
    <w:lvl w:ilvl="5">
      <w:numFmt w:val="bullet"/>
      <w:lvlText w:val="•"/>
      <w:lvlJc w:val="left"/>
      <w:pPr>
        <w:ind w:left="6351" w:hanging="500"/>
      </w:pPr>
    </w:lvl>
    <w:lvl w:ilvl="6">
      <w:numFmt w:val="bullet"/>
      <w:lvlText w:val="•"/>
      <w:lvlJc w:val="left"/>
      <w:pPr>
        <w:ind w:left="7114" w:hanging="500"/>
      </w:pPr>
    </w:lvl>
    <w:lvl w:ilvl="7">
      <w:numFmt w:val="bullet"/>
      <w:lvlText w:val="•"/>
      <w:lvlJc w:val="left"/>
      <w:pPr>
        <w:ind w:left="7877" w:hanging="500"/>
      </w:pPr>
    </w:lvl>
    <w:lvl w:ilvl="8">
      <w:numFmt w:val="bullet"/>
      <w:lvlText w:val="•"/>
      <w:lvlJc w:val="left"/>
      <w:pPr>
        <w:ind w:left="8639" w:hanging="500"/>
      </w:pPr>
    </w:lvl>
  </w:abstractNum>
  <w:abstractNum w:abstractNumId="7" w15:restartNumberingAfterBreak="0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left="118" w:hanging="526"/>
      </w:pPr>
    </w:lvl>
    <w:lvl w:ilvl="1">
      <w:start w:val="1"/>
      <w:numFmt w:val="decimal"/>
      <w:lvlText w:val="%1.%2."/>
      <w:lvlJc w:val="left"/>
      <w:pPr>
        <w:ind w:left="118" w:hanging="52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26"/>
      </w:pPr>
    </w:lvl>
    <w:lvl w:ilvl="3">
      <w:numFmt w:val="bullet"/>
      <w:lvlText w:val="•"/>
      <w:lvlJc w:val="left"/>
      <w:pPr>
        <w:ind w:left="3133" w:hanging="526"/>
      </w:pPr>
    </w:lvl>
    <w:lvl w:ilvl="4">
      <w:numFmt w:val="bullet"/>
      <w:lvlText w:val="•"/>
      <w:lvlJc w:val="left"/>
      <w:pPr>
        <w:ind w:left="4138" w:hanging="526"/>
      </w:pPr>
    </w:lvl>
    <w:lvl w:ilvl="5">
      <w:numFmt w:val="bullet"/>
      <w:lvlText w:val="•"/>
      <w:lvlJc w:val="left"/>
      <w:pPr>
        <w:ind w:left="5142" w:hanging="526"/>
      </w:pPr>
    </w:lvl>
    <w:lvl w:ilvl="6">
      <w:numFmt w:val="bullet"/>
      <w:lvlText w:val="•"/>
      <w:lvlJc w:val="left"/>
      <w:pPr>
        <w:ind w:left="6147" w:hanging="526"/>
      </w:pPr>
    </w:lvl>
    <w:lvl w:ilvl="7">
      <w:numFmt w:val="bullet"/>
      <w:lvlText w:val="•"/>
      <w:lvlJc w:val="left"/>
      <w:pPr>
        <w:ind w:left="7151" w:hanging="526"/>
      </w:pPr>
    </w:lvl>
    <w:lvl w:ilvl="8">
      <w:numFmt w:val="bullet"/>
      <w:lvlText w:val="•"/>
      <w:lvlJc w:val="left"/>
      <w:pPr>
        <w:ind w:left="8156" w:hanging="52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1127" w:hanging="302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024" w:hanging="302"/>
      </w:pPr>
    </w:lvl>
    <w:lvl w:ilvl="2">
      <w:numFmt w:val="bullet"/>
      <w:lvlText w:val="•"/>
      <w:lvlJc w:val="left"/>
      <w:pPr>
        <w:ind w:left="2929" w:hanging="302"/>
      </w:pPr>
    </w:lvl>
    <w:lvl w:ilvl="3">
      <w:numFmt w:val="bullet"/>
      <w:lvlText w:val="•"/>
      <w:lvlJc w:val="left"/>
      <w:pPr>
        <w:ind w:left="3833" w:hanging="302"/>
      </w:pPr>
    </w:lvl>
    <w:lvl w:ilvl="4">
      <w:numFmt w:val="bullet"/>
      <w:lvlText w:val="•"/>
      <w:lvlJc w:val="left"/>
      <w:pPr>
        <w:ind w:left="4738" w:hanging="302"/>
      </w:pPr>
    </w:lvl>
    <w:lvl w:ilvl="5">
      <w:numFmt w:val="bullet"/>
      <w:lvlText w:val="•"/>
      <w:lvlJc w:val="left"/>
      <w:pPr>
        <w:ind w:left="5642" w:hanging="302"/>
      </w:pPr>
    </w:lvl>
    <w:lvl w:ilvl="6">
      <w:numFmt w:val="bullet"/>
      <w:lvlText w:val="•"/>
      <w:lvlJc w:val="left"/>
      <w:pPr>
        <w:ind w:left="6547" w:hanging="302"/>
      </w:pPr>
    </w:lvl>
    <w:lvl w:ilvl="7">
      <w:numFmt w:val="bullet"/>
      <w:lvlText w:val="•"/>
      <w:lvlJc w:val="left"/>
      <w:pPr>
        <w:ind w:left="7451" w:hanging="302"/>
      </w:pPr>
    </w:lvl>
    <w:lvl w:ilvl="8">
      <w:numFmt w:val="bullet"/>
      <w:lvlText w:val="•"/>
      <w:lvlJc w:val="left"/>
      <w:pPr>
        <w:ind w:left="8356" w:hanging="302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127" w:hanging="302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024" w:hanging="302"/>
      </w:pPr>
    </w:lvl>
    <w:lvl w:ilvl="2">
      <w:numFmt w:val="bullet"/>
      <w:lvlText w:val="•"/>
      <w:lvlJc w:val="left"/>
      <w:pPr>
        <w:ind w:left="2929" w:hanging="302"/>
      </w:pPr>
    </w:lvl>
    <w:lvl w:ilvl="3">
      <w:numFmt w:val="bullet"/>
      <w:lvlText w:val="•"/>
      <w:lvlJc w:val="left"/>
      <w:pPr>
        <w:ind w:left="3833" w:hanging="302"/>
      </w:pPr>
    </w:lvl>
    <w:lvl w:ilvl="4">
      <w:numFmt w:val="bullet"/>
      <w:lvlText w:val="•"/>
      <w:lvlJc w:val="left"/>
      <w:pPr>
        <w:ind w:left="4738" w:hanging="302"/>
      </w:pPr>
    </w:lvl>
    <w:lvl w:ilvl="5">
      <w:numFmt w:val="bullet"/>
      <w:lvlText w:val="•"/>
      <w:lvlJc w:val="left"/>
      <w:pPr>
        <w:ind w:left="5642" w:hanging="302"/>
      </w:pPr>
    </w:lvl>
    <w:lvl w:ilvl="6">
      <w:numFmt w:val="bullet"/>
      <w:lvlText w:val="•"/>
      <w:lvlJc w:val="left"/>
      <w:pPr>
        <w:ind w:left="6547" w:hanging="302"/>
      </w:pPr>
    </w:lvl>
    <w:lvl w:ilvl="7">
      <w:numFmt w:val="bullet"/>
      <w:lvlText w:val="•"/>
      <w:lvlJc w:val="left"/>
      <w:pPr>
        <w:ind w:left="7451" w:hanging="302"/>
      </w:pPr>
    </w:lvl>
    <w:lvl w:ilvl="8">
      <w:numFmt w:val="bullet"/>
      <w:lvlText w:val="•"/>
      <w:lvlJc w:val="left"/>
      <w:pPr>
        <w:ind w:left="8356" w:hanging="302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118" w:hanging="590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590"/>
      </w:pPr>
    </w:lvl>
    <w:lvl w:ilvl="2">
      <w:numFmt w:val="bullet"/>
      <w:lvlText w:val="•"/>
      <w:lvlJc w:val="left"/>
      <w:pPr>
        <w:ind w:left="2129" w:hanging="590"/>
      </w:pPr>
    </w:lvl>
    <w:lvl w:ilvl="3">
      <w:numFmt w:val="bullet"/>
      <w:lvlText w:val="•"/>
      <w:lvlJc w:val="left"/>
      <w:pPr>
        <w:ind w:left="3133" w:hanging="590"/>
      </w:pPr>
    </w:lvl>
    <w:lvl w:ilvl="4">
      <w:numFmt w:val="bullet"/>
      <w:lvlText w:val="•"/>
      <w:lvlJc w:val="left"/>
      <w:pPr>
        <w:ind w:left="4138" w:hanging="590"/>
      </w:pPr>
    </w:lvl>
    <w:lvl w:ilvl="5">
      <w:numFmt w:val="bullet"/>
      <w:lvlText w:val="•"/>
      <w:lvlJc w:val="left"/>
      <w:pPr>
        <w:ind w:left="5142" w:hanging="590"/>
      </w:pPr>
    </w:lvl>
    <w:lvl w:ilvl="6">
      <w:numFmt w:val="bullet"/>
      <w:lvlText w:val="•"/>
      <w:lvlJc w:val="left"/>
      <w:pPr>
        <w:ind w:left="6147" w:hanging="590"/>
      </w:pPr>
    </w:lvl>
    <w:lvl w:ilvl="7">
      <w:numFmt w:val="bullet"/>
      <w:lvlText w:val="•"/>
      <w:lvlJc w:val="left"/>
      <w:pPr>
        <w:ind w:left="7151" w:hanging="590"/>
      </w:pPr>
    </w:lvl>
    <w:lvl w:ilvl="8">
      <w:numFmt w:val="bullet"/>
      <w:lvlText w:val="•"/>
      <w:lvlJc w:val="left"/>
      <w:pPr>
        <w:ind w:left="8156" w:hanging="590"/>
      </w:pPr>
    </w:lvl>
  </w:abstractNum>
  <w:abstractNum w:abstractNumId="11" w15:restartNumberingAfterBreak="0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left="118" w:hanging="870"/>
      </w:pPr>
    </w:lvl>
    <w:lvl w:ilvl="1">
      <w:start w:val="9"/>
      <w:numFmt w:val="decimal"/>
      <w:lvlText w:val="%1.%2."/>
      <w:lvlJc w:val="left"/>
      <w:pPr>
        <w:ind w:left="118" w:hanging="870"/>
      </w:pPr>
      <w:rPr>
        <w:rFonts w:ascii="Times New Roman" w:hAnsi="Times New Roman" w:cs="Times New Roman"/>
        <w:b w:val="0"/>
        <w:bCs w:val="0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870"/>
      </w:pPr>
    </w:lvl>
    <w:lvl w:ilvl="3">
      <w:numFmt w:val="bullet"/>
      <w:lvlText w:val="•"/>
      <w:lvlJc w:val="left"/>
      <w:pPr>
        <w:ind w:left="3133" w:hanging="870"/>
      </w:pPr>
    </w:lvl>
    <w:lvl w:ilvl="4">
      <w:numFmt w:val="bullet"/>
      <w:lvlText w:val="•"/>
      <w:lvlJc w:val="left"/>
      <w:pPr>
        <w:ind w:left="4138" w:hanging="870"/>
      </w:pPr>
    </w:lvl>
    <w:lvl w:ilvl="5">
      <w:numFmt w:val="bullet"/>
      <w:lvlText w:val="•"/>
      <w:lvlJc w:val="left"/>
      <w:pPr>
        <w:ind w:left="5142" w:hanging="870"/>
      </w:pPr>
    </w:lvl>
    <w:lvl w:ilvl="6">
      <w:numFmt w:val="bullet"/>
      <w:lvlText w:val="•"/>
      <w:lvlJc w:val="left"/>
      <w:pPr>
        <w:ind w:left="6147" w:hanging="870"/>
      </w:pPr>
    </w:lvl>
    <w:lvl w:ilvl="7">
      <w:numFmt w:val="bullet"/>
      <w:lvlText w:val="•"/>
      <w:lvlJc w:val="left"/>
      <w:pPr>
        <w:ind w:left="7151" w:hanging="870"/>
      </w:pPr>
    </w:lvl>
    <w:lvl w:ilvl="8">
      <w:numFmt w:val="bullet"/>
      <w:lvlText w:val="•"/>
      <w:lvlJc w:val="left"/>
      <w:pPr>
        <w:ind w:left="8156" w:hanging="87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18" w:hanging="36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68"/>
      </w:pPr>
    </w:lvl>
    <w:lvl w:ilvl="2">
      <w:numFmt w:val="bullet"/>
      <w:lvlText w:val="•"/>
      <w:lvlJc w:val="left"/>
      <w:pPr>
        <w:ind w:left="2129" w:hanging="368"/>
      </w:pPr>
    </w:lvl>
    <w:lvl w:ilvl="3">
      <w:numFmt w:val="bullet"/>
      <w:lvlText w:val="•"/>
      <w:lvlJc w:val="left"/>
      <w:pPr>
        <w:ind w:left="3133" w:hanging="368"/>
      </w:pPr>
    </w:lvl>
    <w:lvl w:ilvl="4">
      <w:numFmt w:val="bullet"/>
      <w:lvlText w:val="•"/>
      <w:lvlJc w:val="left"/>
      <w:pPr>
        <w:ind w:left="4138" w:hanging="368"/>
      </w:pPr>
    </w:lvl>
    <w:lvl w:ilvl="5">
      <w:numFmt w:val="bullet"/>
      <w:lvlText w:val="•"/>
      <w:lvlJc w:val="left"/>
      <w:pPr>
        <w:ind w:left="5142" w:hanging="368"/>
      </w:pPr>
    </w:lvl>
    <w:lvl w:ilvl="6">
      <w:numFmt w:val="bullet"/>
      <w:lvlText w:val="•"/>
      <w:lvlJc w:val="left"/>
      <w:pPr>
        <w:ind w:left="6147" w:hanging="368"/>
      </w:pPr>
    </w:lvl>
    <w:lvl w:ilvl="7">
      <w:numFmt w:val="bullet"/>
      <w:lvlText w:val="•"/>
      <w:lvlJc w:val="left"/>
      <w:pPr>
        <w:ind w:left="7151" w:hanging="368"/>
      </w:pPr>
    </w:lvl>
    <w:lvl w:ilvl="8">
      <w:numFmt w:val="bullet"/>
      <w:lvlText w:val="•"/>
      <w:lvlJc w:val="left"/>
      <w:pPr>
        <w:ind w:left="8156" w:hanging="368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18" w:hanging="4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404"/>
      </w:pPr>
    </w:lvl>
    <w:lvl w:ilvl="2">
      <w:numFmt w:val="bullet"/>
      <w:lvlText w:val="•"/>
      <w:lvlJc w:val="left"/>
      <w:pPr>
        <w:ind w:left="2129" w:hanging="404"/>
      </w:pPr>
    </w:lvl>
    <w:lvl w:ilvl="3">
      <w:numFmt w:val="bullet"/>
      <w:lvlText w:val="•"/>
      <w:lvlJc w:val="left"/>
      <w:pPr>
        <w:ind w:left="3133" w:hanging="404"/>
      </w:pPr>
    </w:lvl>
    <w:lvl w:ilvl="4">
      <w:numFmt w:val="bullet"/>
      <w:lvlText w:val="•"/>
      <w:lvlJc w:val="left"/>
      <w:pPr>
        <w:ind w:left="4138" w:hanging="404"/>
      </w:pPr>
    </w:lvl>
    <w:lvl w:ilvl="5">
      <w:numFmt w:val="bullet"/>
      <w:lvlText w:val="•"/>
      <w:lvlJc w:val="left"/>
      <w:pPr>
        <w:ind w:left="5142" w:hanging="404"/>
      </w:pPr>
    </w:lvl>
    <w:lvl w:ilvl="6">
      <w:numFmt w:val="bullet"/>
      <w:lvlText w:val="•"/>
      <w:lvlJc w:val="left"/>
      <w:pPr>
        <w:ind w:left="6147" w:hanging="404"/>
      </w:pPr>
    </w:lvl>
    <w:lvl w:ilvl="7">
      <w:numFmt w:val="bullet"/>
      <w:lvlText w:val="•"/>
      <w:lvlJc w:val="left"/>
      <w:pPr>
        <w:ind w:left="7151" w:hanging="404"/>
      </w:pPr>
    </w:lvl>
    <w:lvl w:ilvl="8">
      <w:numFmt w:val="bullet"/>
      <w:lvlText w:val="•"/>
      <w:lvlJc w:val="left"/>
      <w:pPr>
        <w:ind w:left="8156" w:hanging="404"/>
      </w:pPr>
    </w:lvl>
  </w:abstractNum>
  <w:abstractNum w:abstractNumId="14" w15:restartNumberingAfterBreak="0">
    <w:nsid w:val="00000410"/>
    <w:multiLevelType w:val="multilevel"/>
    <w:tmpl w:val="00000893"/>
    <w:lvl w:ilvl="0">
      <w:start w:val="2"/>
      <w:numFmt w:val="decimal"/>
      <w:lvlText w:val="%1)"/>
      <w:lvlJc w:val="left"/>
      <w:pPr>
        <w:ind w:left="118" w:hanging="35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52"/>
      </w:pPr>
    </w:lvl>
    <w:lvl w:ilvl="2">
      <w:numFmt w:val="bullet"/>
      <w:lvlText w:val="•"/>
      <w:lvlJc w:val="left"/>
      <w:pPr>
        <w:ind w:left="2129" w:hanging="352"/>
      </w:pPr>
    </w:lvl>
    <w:lvl w:ilvl="3">
      <w:numFmt w:val="bullet"/>
      <w:lvlText w:val="•"/>
      <w:lvlJc w:val="left"/>
      <w:pPr>
        <w:ind w:left="3133" w:hanging="352"/>
      </w:pPr>
    </w:lvl>
    <w:lvl w:ilvl="4">
      <w:numFmt w:val="bullet"/>
      <w:lvlText w:val="•"/>
      <w:lvlJc w:val="left"/>
      <w:pPr>
        <w:ind w:left="4138" w:hanging="352"/>
      </w:pPr>
    </w:lvl>
    <w:lvl w:ilvl="5">
      <w:numFmt w:val="bullet"/>
      <w:lvlText w:val="•"/>
      <w:lvlJc w:val="left"/>
      <w:pPr>
        <w:ind w:left="5142" w:hanging="352"/>
      </w:pPr>
    </w:lvl>
    <w:lvl w:ilvl="6">
      <w:numFmt w:val="bullet"/>
      <w:lvlText w:val="•"/>
      <w:lvlJc w:val="left"/>
      <w:pPr>
        <w:ind w:left="6147" w:hanging="352"/>
      </w:pPr>
    </w:lvl>
    <w:lvl w:ilvl="7">
      <w:numFmt w:val="bullet"/>
      <w:lvlText w:val="•"/>
      <w:lvlJc w:val="left"/>
      <w:pPr>
        <w:ind w:left="7151" w:hanging="352"/>
      </w:pPr>
    </w:lvl>
    <w:lvl w:ilvl="8">
      <w:numFmt w:val="bullet"/>
      <w:lvlText w:val="•"/>
      <w:lvlJc w:val="left"/>
      <w:pPr>
        <w:ind w:left="8156" w:hanging="352"/>
      </w:pPr>
    </w:lvl>
  </w:abstractNum>
  <w:abstractNum w:abstractNumId="15" w15:restartNumberingAfterBreak="0">
    <w:nsid w:val="00000411"/>
    <w:multiLevelType w:val="multilevel"/>
    <w:tmpl w:val="00000894"/>
    <w:lvl w:ilvl="0">
      <w:start w:val="4"/>
      <w:numFmt w:val="decimal"/>
      <w:lvlText w:val="%1"/>
      <w:lvlJc w:val="left"/>
      <w:pPr>
        <w:ind w:left="118" w:hanging="522"/>
      </w:pPr>
    </w:lvl>
    <w:lvl w:ilvl="1">
      <w:start w:val="1"/>
      <w:numFmt w:val="decimal"/>
      <w:lvlText w:val="%1.%2."/>
      <w:lvlJc w:val="left"/>
      <w:pPr>
        <w:ind w:left="118" w:hanging="52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22"/>
      </w:pPr>
    </w:lvl>
    <w:lvl w:ilvl="3">
      <w:numFmt w:val="bullet"/>
      <w:lvlText w:val="•"/>
      <w:lvlJc w:val="left"/>
      <w:pPr>
        <w:ind w:left="3133" w:hanging="522"/>
      </w:pPr>
    </w:lvl>
    <w:lvl w:ilvl="4">
      <w:numFmt w:val="bullet"/>
      <w:lvlText w:val="•"/>
      <w:lvlJc w:val="left"/>
      <w:pPr>
        <w:ind w:left="4138" w:hanging="522"/>
      </w:pPr>
    </w:lvl>
    <w:lvl w:ilvl="5">
      <w:numFmt w:val="bullet"/>
      <w:lvlText w:val="•"/>
      <w:lvlJc w:val="left"/>
      <w:pPr>
        <w:ind w:left="5142" w:hanging="522"/>
      </w:pPr>
    </w:lvl>
    <w:lvl w:ilvl="6">
      <w:numFmt w:val="bullet"/>
      <w:lvlText w:val="•"/>
      <w:lvlJc w:val="left"/>
      <w:pPr>
        <w:ind w:left="6147" w:hanging="522"/>
      </w:pPr>
    </w:lvl>
    <w:lvl w:ilvl="7">
      <w:numFmt w:val="bullet"/>
      <w:lvlText w:val="•"/>
      <w:lvlJc w:val="left"/>
      <w:pPr>
        <w:ind w:left="7151" w:hanging="522"/>
      </w:pPr>
    </w:lvl>
    <w:lvl w:ilvl="8">
      <w:numFmt w:val="bullet"/>
      <w:lvlText w:val="•"/>
      <w:lvlJc w:val="left"/>
      <w:pPr>
        <w:ind w:left="8156" w:hanging="522"/>
      </w:pPr>
    </w:lvl>
  </w:abstractNum>
  <w:abstractNum w:abstractNumId="16" w15:restartNumberingAfterBreak="0">
    <w:nsid w:val="00000412"/>
    <w:multiLevelType w:val="multilevel"/>
    <w:tmpl w:val="00000895"/>
    <w:lvl w:ilvl="0">
      <w:start w:val="4"/>
      <w:numFmt w:val="decimal"/>
      <w:lvlText w:val="%1"/>
      <w:lvlJc w:val="left"/>
      <w:pPr>
        <w:ind w:left="118" w:hanging="492"/>
      </w:pPr>
    </w:lvl>
    <w:lvl w:ilvl="1">
      <w:start w:val="5"/>
      <w:numFmt w:val="decimal"/>
      <w:lvlText w:val="%1.%2."/>
      <w:lvlJc w:val="left"/>
      <w:pPr>
        <w:ind w:left="118" w:hanging="49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492"/>
      </w:pPr>
    </w:lvl>
    <w:lvl w:ilvl="3">
      <w:numFmt w:val="bullet"/>
      <w:lvlText w:val="•"/>
      <w:lvlJc w:val="left"/>
      <w:pPr>
        <w:ind w:left="3133" w:hanging="492"/>
      </w:pPr>
    </w:lvl>
    <w:lvl w:ilvl="4">
      <w:numFmt w:val="bullet"/>
      <w:lvlText w:val="•"/>
      <w:lvlJc w:val="left"/>
      <w:pPr>
        <w:ind w:left="4138" w:hanging="492"/>
      </w:pPr>
    </w:lvl>
    <w:lvl w:ilvl="5">
      <w:numFmt w:val="bullet"/>
      <w:lvlText w:val="•"/>
      <w:lvlJc w:val="left"/>
      <w:pPr>
        <w:ind w:left="5142" w:hanging="492"/>
      </w:pPr>
    </w:lvl>
    <w:lvl w:ilvl="6">
      <w:numFmt w:val="bullet"/>
      <w:lvlText w:val="•"/>
      <w:lvlJc w:val="left"/>
      <w:pPr>
        <w:ind w:left="6147" w:hanging="492"/>
      </w:pPr>
    </w:lvl>
    <w:lvl w:ilvl="7">
      <w:numFmt w:val="bullet"/>
      <w:lvlText w:val="•"/>
      <w:lvlJc w:val="left"/>
      <w:pPr>
        <w:ind w:left="7151" w:hanging="492"/>
      </w:pPr>
    </w:lvl>
    <w:lvl w:ilvl="8">
      <w:numFmt w:val="bullet"/>
      <w:lvlText w:val="•"/>
      <w:lvlJc w:val="left"/>
      <w:pPr>
        <w:ind w:left="8156" w:hanging="492"/>
      </w:pPr>
    </w:lvl>
  </w:abstractNum>
  <w:abstractNum w:abstractNumId="17" w15:restartNumberingAfterBreak="0">
    <w:nsid w:val="00000413"/>
    <w:multiLevelType w:val="multilevel"/>
    <w:tmpl w:val="00000896"/>
    <w:lvl w:ilvl="0">
      <w:start w:val="4"/>
      <w:numFmt w:val="decimal"/>
      <w:lvlText w:val="%1"/>
      <w:lvlJc w:val="left"/>
      <w:pPr>
        <w:ind w:left="118" w:hanging="608"/>
      </w:pPr>
    </w:lvl>
    <w:lvl w:ilvl="1">
      <w:start w:val="9"/>
      <w:numFmt w:val="decimal"/>
      <w:lvlText w:val="%1.%2."/>
      <w:lvlJc w:val="left"/>
      <w:pPr>
        <w:ind w:left="118" w:hanging="60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608"/>
      </w:pPr>
    </w:lvl>
    <w:lvl w:ilvl="3">
      <w:numFmt w:val="bullet"/>
      <w:lvlText w:val="•"/>
      <w:lvlJc w:val="left"/>
      <w:pPr>
        <w:ind w:left="3133" w:hanging="608"/>
      </w:pPr>
    </w:lvl>
    <w:lvl w:ilvl="4">
      <w:numFmt w:val="bullet"/>
      <w:lvlText w:val="•"/>
      <w:lvlJc w:val="left"/>
      <w:pPr>
        <w:ind w:left="4138" w:hanging="608"/>
      </w:pPr>
    </w:lvl>
    <w:lvl w:ilvl="5">
      <w:numFmt w:val="bullet"/>
      <w:lvlText w:val="•"/>
      <w:lvlJc w:val="left"/>
      <w:pPr>
        <w:ind w:left="5142" w:hanging="608"/>
      </w:pPr>
    </w:lvl>
    <w:lvl w:ilvl="6">
      <w:numFmt w:val="bullet"/>
      <w:lvlText w:val="•"/>
      <w:lvlJc w:val="left"/>
      <w:pPr>
        <w:ind w:left="6147" w:hanging="608"/>
      </w:pPr>
    </w:lvl>
    <w:lvl w:ilvl="7">
      <w:numFmt w:val="bullet"/>
      <w:lvlText w:val="•"/>
      <w:lvlJc w:val="left"/>
      <w:pPr>
        <w:ind w:left="7151" w:hanging="608"/>
      </w:pPr>
    </w:lvl>
    <w:lvl w:ilvl="8">
      <w:numFmt w:val="bullet"/>
      <w:lvlText w:val="•"/>
      <w:lvlJc w:val="left"/>
      <w:pPr>
        <w:ind w:left="8156" w:hanging="608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118" w:hanging="30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08"/>
      </w:pPr>
    </w:lvl>
    <w:lvl w:ilvl="2">
      <w:numFmt w:val="bullet"/>
      <w:lvlText w:val="•"/>
      <w:lvlJc w:val="left"/>
      <w:pPr>
        <w:ind w:left="2129" w:hanging="308"/>
      </w:pPr>
    </w:lvl>
    <w:lvl w:ilvl="3">
      <w:numFmt w:val="bullet"/>
      <w:lvlText w:val="•"/>
      <w:lvlJc w:val="left"/>
      <w:pPr>
        <w:ind w:left="3133" w:hanging="308"/>
      </w:pPr>
    </w:lvl>
    <w:lvl w:ilvl="4">
      <w:numFmt w:val="bullet"/>
      <w:lvlText w:val="•"/>
      <w:lvlJc w:val="left"/>
      <w:pPr>
        <w:ind w:left="4138" w:hanging="308"/>
      </w:pPr>
    </w:lvl>
    <w:lvl w:ilvl="5">
      <w:numFmt w:val="bullet"/>
      <w:lvlText w:val="•"/>
      <w:lvlJc w:val="left"/>
      <w:pPr>
        <w:ind w:left="5142" w:hanging="308"/>
      </w:pPr>
    </w:lvl>
    <w:lvl w:ilvl="6">
      <w:numFmt w:val="bullet"/>
      <w:lvlText w:val="•"/>
      <w:lvlJc w:val="left"/>
      <w:pPr>
        <w:ind w:left="6147" w:hanging="308"/>
      </w:pPr>
    </w:lvl>
    <w:lvl w:ilvl="7">
      <w:numFmt w:val="bullet"/>
      <w:lvlText w:val="•"/>
      <w:lvlJc w:val="left"/>
      <w:pPr>
        <w:ind w:left="7151" w:hanging="308"/>
      </w:pPr>
    </w:lvl>
    <w:lvl w:ilvl="8">
      <w:numFmt w:val="bullet"/>
      <w:lvlText w:val="•"/>
      <w:lvlJc w:val="left"/>
      <w:pPr>
        <w:ind w:left="8156" w:hanging="30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989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0" w:hanging="164"/>
      </w:pPr>
    </w:lvl>
    <w:lvl w:ilvl="2">
      <w:numFmt w:val="bullet"/>
      <w:lvlText w:val="•"/>
      <w:lvlJc w:val="left"/>
      <w:pPr>
        <w:ind w:left="2125" w:hanging="164"/>
      </w:pPr>
    </w:lvl>
    <w:lvl w:ilvl="3">
      <w:numFmt w:val="bullet"/>
      <w:lvlText w:val="•"/>
      <w:lvlJc w:val="left"/>
      <w:pPr>
        <w:ind w:left="3130" w:hanging="164"/>
      </w:pPr>
    </w:lvl>
    <w:lvl w:ilvl="4">
      <w:numFmt w:val="bullet"/>
      <w:lvlText w:val="•"/>
      <w:lvlJc w:val="left"/>
      <w:pPr>
        <w:ind w:left="4135" w:hanging="164"/>
      </w:pPr>
    </w:lvl>
    <w:lvl w:ilvl="5">
      <w:numFmt w:val="bullet"/>
      <w:lvlText w:val="•"/>
      <w:lvlJc w:val="left"/>
      <w:pPr>
        <w:ind w:left="5140" w:hanging="164"/>
      </w:pPr>
    </w:lvl>
    <w:lvl w:ilvl="6">
      <w:numFmt w:val="bullet"/>
      <w:lvlText w:val="•"/>
      <w:lvlJc w:val="left"/>
      <w:pPr>
        <w:ind w:left="6145" w:hanging="164"/>
      </w:pPr>
    </w:lvl>
    <w:lvl w:ilvl="7">
      <w:numFmt w:val="bullet"/>
      <w:lvlText w:val="•"/>
      <w:lvlJc w:val="left"/>
      <w:pPr>
        <w:ind w:left="7150" w:hanging="164"/>
      </w:pPr>
    </w:lvl>
    <w:lvl w:ilvl="8">
      <w:numFmt w:val="bullet"/>
      <w:lvlText w:val="•"/>
      <w:lvlJc w:val="left"/>
      <w:pPr>
        <w:ind w:left="8155" w:hanging="164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118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164"/>
      </w:pPr>
    </w:lvl>
    <w:lvl w:ilvl="2">
      <w:numFmt w:val="bullet"/>
      <w:lvlText w:val="•"/>
      <w:lvlJc w:val="left"/>
      <w:pPr>
        <w:ind w:left="2129" w:hanging="164"/>
      </w:pPr>
    </w:lvl>
    <w:lvl w:ilvl="3">
      <w:numFmt w:val="bullet"/>
      <w:lvlText w:val="•"/>
      <w:lvlJc w:val="left"/>
      <w:pPr>
        <w:ind w:left="3133" w:hanging="164"/>
      </w:pPr>
    </w:lvl>
    <w:lvl w:ilvl="4">
      <w:numFmt w:val="bullet"/>
      <w:lvlText w:val="•"/>
      <w:lvlJc w:val="left"/>
      <w:pPr>
        <w:ind w:left="4138" w:hanging="164"/>
      </w:pPr>
    </w:lvl>
    <w:lvl w:ilvl="5">
      <w:numFmt w:val="bullet"/>
      <w:lvlText w:val="•"/>
      <w:lvlJc w:val="left"/>
      <w:pPr>
        <w:ind w:left="5142" w:hanging="164"/>
      </w:pPr>
    </w:lvl>
    <w:lvl w:ilvl="6">
      <w:numFmt w:val="bullet"/>
      <w:lvlText w:val="•"/>
      <w:lvlJc w:val="left"/>
      <w:pPr>
        <w:ind w:left="6147" w:hanging="164"/>
      </w:pPr>
    </w:lvl>
    <w:lvl w:ilvl="7">
      <w:numFmt w:val="bullet"/>
      <w:lvlText w:val="•"/>
      <w:lvlJc w:val="left"/>
      <w:pPr>
        <w:ind w:left="7151" w:hanging="164"/>
      </w:pPr>
    </w:lvl>
    <w:lvl w:ilvl="8">
      <w:numFmt w:val="bullet"/>
      <w:lvlText w:val="•"/>
      <w:lvlJc w:val="left"/>
      <w:pPr>
        <w:ind w:left="8156" w:hanging="164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989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98" w:hanging="164"/>
      </w:pPr>
    </w:lvl>
    <w:lvl w:ilvl="2">
      <w:numFmt w:val="bullet"/>
      <w:lvlText w:val="•"/>
      <w:lvlJc w:val="left"/>
      <w:pPr>
        <w:ind w:left="2817" w:hanging="164"/>
      </w:pPr>
    </w:lvl>
    <w:lvl w:ilvl="3">
      <w:numFmt w:val="bullet"/>
      <w:lvlText w:val="•"/>
      <w:lvlJc w:val="left"/>
      <w:pPr>
        <w:ind w:left="3735" w:hanging="164"/>
      </w:pPr>
    </w:lvl>
    <w:lvl w:ilvl="4">
      <w:numFmt w:val="bullet"/>
      <w:lvlText w:val="•"/>
      <w:lvlJc w:val="left"/>
      <w:pPr>
        <w:ind w:left="4654" w:hanging="164"/>
      </w:pPr>
    </w:lvl>
    <w:lvl w:ilvl="5">
      <w:numFmt w:val="bullet"/>
      <w:lvlText w:val="•"/>
      <w:lvlJc w:val="left"/>
      <w:pPr>
        <w:ind w:left="5572" w:hanging="164"/>
      </w:pPr>
    </w:lvl>
    <w:lvl w:ilvl="6">
      <w:numFmt w:val="bullet"/>
      <w:lvlText w:val="•"/>
      <w:lvlJc w:val="left"/>
      <w:pPr>
        <w:ind w:left="6491" w:hanging="164"/>
      </w:pPr>
    </w:lvl>
    <w:lvl w:ilvl="7">
      <w:numFmt w:val="bullet"/>
      <w:lvlText w:val="•"/>
      <w:lvlJc w:val="left"/>
      <w:pPr>
        <w:ind w:left="7409" w:hanging="164"/>
      </w:pPr>
    </w:lvl>
    <w:lvl w:ilvl="8">
      <w:numFmt w:val="bullet"/>
      <w:lvlText w:val="•"/>
      <w:lvlJc w:val="left"/>
      <w:pPr>
        <w:ind w:left="8328" w:hanging="164"/>
      </w:pPr>
    </w:lvl>
  </w:abstractNum>
  <w:abstractNum w:abstractNumId="22" w15:restartNumberingAfterBreak="0">
    <w:nsid w:val="00000418"/>
    <w:multiLevelType w:val="multilevel"/>
    <w:tmpl w:val="0000089B"/>
    <w:lvl w:ilvl="0">
      <w:start w:val="9"/>
      <w:numFmt w:val="decimal"/>
      <w:lvlText w:val="%1)"/>
      <w:lvlJc w:val="left"/>
      <w:pPr>
        <w:ind w:left="1129" w:hanging="3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24" w:hanging="304"/>
      </w:pPr>
    </w:lvl>
    <w:lvl w:ilvl="2">
      <w:numFmt w:val="bullet"/>
      <w:lvlText w:val="•"/>
      <w:lvlJc w:val="left"/>
      <w:pPr>
        <w:ind w:left="2929" w:hanging="304"/>
      </w:pPr>
    </w:lvl>
    <w:lvl w:ilvl="3">
      <w:numFmt w:val="bullet"/>
      <w:lvlText w:val="•"/>
      <w:lvlJc w:val="left"/>
      <w:pPr>
        <w:ind w:left="3833" w:hanging="304"/>
      </w:pPr>
    </w:lvl>
    <w:lvl w:ilvl="4">
      <w:numFmt w:val="bullet"/>
      <w:lvlText w:val="•"/>
      <w:lvlJc w:val="left"/>
      <w:pPr>
        <w:ind w:left="4738" w:hanging="304"/>
      </w:pPr>
    </w:lvl>
    <w:lvl w:ilvl="5">
      <w:numFmt w:val="bullet"/>
      <w:lvlText w:val="•"/>
      <w:lvlJc w:val="left"/>
      <w:pPr>
        <w:ind w:left="5642" w:hanging="304"/>
      </w:pPr>
    </w:lvl>
    <w:lvl w:ilvl="6">
      <w:numFmt w:val="bullet"/>
      <w:lvlText w:val="•"/>
      <w:lvlJc w:val="left"/>
      <w:pPr>
        <w:ind w:left="6547" w:hanging="304"/>
      </w:pPr>
    </w:lvl>
    <w:lvl w:ilvl="7">
      <w:numFmt w:val="bullet"/>
      <w:lvlText w:val="•"/>
      <w:lvlJc w:val="left"/>
      <w:pPr>
        <w:ind w:left="7451" w:hanging="304"/>
      </w:pPr>
    </w:lvl>
    <w:lvl w:ilvl="8">
      <w:numFmt w:val="bullet"/>
      <w:lvlText w:val="•"/>
      <w:lvlJc w:val="left"/>
      <w:pPr>
        <w:ind w:left="8356" w:hanging="304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left="989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98" w:hanging="164"/>
      </w:pPr>
    </w:lvl>
    <w:lvl w:ilvl="2">
      <w:numFmt w:val="bullet"/>
      <w:lvlText w:val="•"/>
      <w:lvlJc w:val="left"/>
      <w:pPr>
        <w:ind w:left="2817" w:hanging="164"/>
      </w:pPr>
    </w:lvl>
    <w:lvl w:ilvl="3">
      <w:numFmt w:val="bullet"/>
      <w:lvlText w:val="•"/>
      <w:lvlJc w:val="left"/>
      <w:pPr>
        <w:ind w:left="3735" w:hanging="164"/>
      </w:pPr>
    </w:lvl>
    <w:lvl w:ilvl="4">
      <w:numFmt w:val="bullet"/>
      <w:lvlText w:val="•"/>
      <w:lvlJc w:val="left"/>
      <w:pPr>
        <w:ind w:left="4654" w:hanging="164"/>
      </w:pPr>
    </w:lvl>
    <w:lvl w:ilvl="5">
      <w:numFmt w:val="bullet"/>
      <w:lvlText w:val="•"/>
      <w:lvlJc w:val="left"/>
      <w:pPr>
        <w:ind w:left="5572" w:hanging="164"/>
      </w:pPr>
    </w:lvl>
    <w:lvl w:ilvl="6">
      <w:numFmt w:val="bullet"/>
      <w:lvlText w:val="•"/>
      <w:lvlJc w:val="left"/>
      <w:pPr>
        <w:ind w:left="6491" w:hanging="164"/>
      </w:pPr>
    </w:lvl>
    <w:lvl w:ilvl="7">
      <w:numFmt w:val="bullet"/>
      <w:lvlText w:val="•"/>
      <w:lvlJc w:val="left"/>
      <w:pPr>
        <w:ind w:left="7409" w:hanging="164"/>
      </w:pPr>
    </w:lvl>
    <w:lvl w:ilvl="8">
      <w:numFmt w:val="bullet"/>
      <w:lvlText w:val="•"/>
      <w:lvlJc w:val="left"/>
      <w:pPr>
        <w:ind w:left="8328" w:hanging="164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left="989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98" w:hanging="164"/>
      </w:pPr>
    </w:lvl>
    <w:lvl w:ilvl="2">
      <w:numFmt w:val="bullet"/>
      <w:lvlText w:val="•"/>
      <w:lvlJc w:val="left"/>
      <w:pPr>
        <w:ind w:left="2817" w:hanging="164"/>
      </w:pPr>
    </w:lvl>
    <w:lvl w:ilvl="3">
      <w:numFmt w:val="bullet"/>
      <w:lvlText w:val="•"/>
      <w:lvlJc w:val="left"/>
      <w:pPr>
        <w:ind w:left="3735" w:hanging="164"/>
      </w:pPr>
    </w:lvl>
    <w:lvl w:ilvl="4">
      <w:numFmt w:val="bullet"/>
      <w:lvlText w:val="•"/>
      <w:lvlJc w:val="left"/>
      <w:pPr>
        <w:ind w:left="4654" w:hanging="164"/>
      </w:pPr>
    </w:lvl>
    <w:lvl w:ilvl="5">
      <w:numFmt w:val="bullet"/>
      <w:lvlText w:val="•"/>
      <w:lvlJc w:val="left"/>
      <w:pPr>
        <w:ind w:left="5572" w:hanging="164"/>
      </w:pPr>
    </w:lvl>
    <w:lvl w:ilvl="6">
      <w:numFmt w:val="bullet"/>
      <w:lvlText w:val="•"/>
      <w:lvlJc w:val="left"/>
      <w:pPr>
        <w:ind w:left="6491" w:hanging="164"/>
      </w:pPr>
    </w:lvl>
    <w:lvl w:ilvl="7">
      <w:numFmt w:val="bullet"/>
      <w:lvlText w:val="•"/>
      <w:lvlJc w:val="left"/>
      <w:pPr>
        <w:ind w:left="7409" w:hanging="164"/>
      </w:pPr>
    </w:lvl>
    <w:lvl w:ilvl="8">
      <w:numFmt w:val="bullet"/>
      <w:lvlText w:val="•"/>
      <w:lvlJc w:val="left"/>
      <w:pPr>
        <w:ind w:left="8328" w:hanging="164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-"/>
      <w:lvlJc w:val="left"/>
      <w:pPr>
        <w:ind w:left="118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620" w:hanging="164"/>
      </w:pPr>
    </w:lvl>
    <w:lvl w:ilvl="2">
      <w:numFmt w:val="bullet"/>
      <w:lvlText w:val="•"/>
      <w:lvlJc w:val="left"/>
      <w:pPr>
        <w:ind w:left="3458" w:hanging="164"/>
      </w:pPr>
    </w:lvl>
    <w:lvl w:ilvl="3">
      <w:numFmt w:val="bullet"/>
      <w:lvlText w:val="•"/>
      <w:lvlJc w:val="left"/>
      <w:pPr>
        <w:ind w:left="4296" w:hanging="164"/>
      </w:pPr>
    </w:lvl>
    <w:lvl w:ilvl="4">
      <w:numFmt w:val="bullet"/>
      <w:lvlText w:val="•"/>
      <w:lvlJc w:val="left"/>
      <w:pPr>
        <w:ind w:left="5135" w:hanging="164"/>
      </w:pPr>
    </w:lvl>
    <w:lvl w:ilvl="5">
      <w:numFmt w:val="bullet"/>
      <w:lvlText w:val="•"/>
      <w:lvlJc w:val="left"/>
      <w:pPr>
        <w:ind w:left="5973" w:hanging="164"/>
      </w:pPr>
    </w:lvl>
    <w:lvl w:ilvl="6">
      <w:numFmt w:val="bullet"/>
      <w:lvlText w:val="•"/>
      <w:lvlJc w:val="left"/>
      <w:pPr>
        <w:ind w:left="6811" w:hanging="164"/>
      </w:pPr>
    </w:lvl>
    <w:lvl w:ilvl="7">
      <w:numFmt w:val="bullet"/>
      <w:lvlText w:val="•"/>
      <w:lvlJc w:val="left"/>
      <w:pPr>
        <w:ind w:left="7650" w:hanging="164"/>
      </w:pPr>
    </w:lvl>
    <w:lvl w:ilvl="8">
      <w:numFmt w:val="bullet"/>
      <w:lvlText w:val="•"/>
      <w:lvlJc w:val="left"/>
      <w:pPr>
        <w:ind w:left="8488" w:hanging="164"/>
      </w:pPr>
    </w:lvl>
  </w:abstractNum>
  <w:abstractNum w:abstractNumId="26" w15:restartNumberingAfterBreak="0">
    <w:nsid w:val="0000041C"/>
    <w:multiLevelType w:val="multilevel"/>
    <w:tmpl w:val="0000089F"/>
    <w:lvl w:ilvl="0">
      <w:start w:val="6"/>
      <w:numFmt w:val="decimal"/>
      <w:lvlText w:val="%1"/>
      <w:lvlJc w:val="left"/>
      <w:pPr>
        <w:ind w:left="118" w:hanging="542"/>
      </w:pPr>
    </w:lvl>
    <w:lvl w:ilvl="1">
      <w:start w:val="1"/>
      <w:numFmt w:val="decimal"/>
      <w:lvlText w:val="%1.%2."/>
      <w:lvlJc w:val="left"/>
      <w:pPr>
        <w:ind w:left="118" w:hanging="54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42"/>
      </w:pPr>
    </w:lvl>
    <w:lvl w:ilvl="3">
      <w:numFmt w:val="bullet"/>
      <w:lvlText w:val="•"/>
      <w:lvlJc w:val="left"/>
      <w:pPr>
        <w:ind w:left="3133" w:hanging="542"/>
      </w:pPr>
    </w:lvl>
    <w:lvl w:ilvl="4">
      <w:numFmt w:val="bullet"/>
      <w:lvlText w:val="•"/>
      <w:lvlJc w:val="left"/>
      <w:pPr>
        <w:ind w:left="4138" w:hanging="542"/>
      </w:pPr>
    </w:lvl>
    <w:lvl w:ilvl="5">
      <w:numFmt w:val="bullet"/>
      <w:lvlText w:val="•"/>
      <w:lvlJc w:val="left"/>
      <w:pPr>
        <w:ind w:left="5142" w:hanging="542"/>
      </w:pPr>
    </w:lvl>
    <w:lvl w:ilvl="6">
      <w:numFmt w:val="bullet"/>
      <w:lvlText w:val="•"/>
      <w:lvlJc w:val="left"/>
      <w:pPr>
        <w:ind w:left="6147" w:hanging="542"/>
      </w:pPr>
    </w:lvl>
    <w:lvl w:ilvl="7">
      <w:numFmt w:val="bullet"/>
      <w:lvlText w:val="•"/>
      <w:lvlJc w:val="left"/>
      <w:pPr>
        <w:ind w:left="7151" w:hanging="542"/>
      </w:pPr>
    </w:lvl>
    <w:lvl w:ilvl="8">
      <w:numFmt w:val="bullet"/>
      <w:lvlText w:val="•"/>
      <w:lvlJc w:val="left"/>
      <w:pPr>
        <w:ind w:left="8156" w:hanging="542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-"/>
      <w:lvlJc w:val="left"/>
      <w:pPr>
        <w:ind w:left="118" w:hanging="33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30"/>
      </w:pPr>
    </w:lvl>
    <w:lvl w:ilvl="2">
      <w:numFmt w:val="bullet"/>
      <w:lvlText w:val="•"/>
      <w:lvlJc w:val="left"/>
      <w:pPr>
        <w:ind w:left="2129" w:hanging="330"/>
      </w:pPr>
    </w:lvl>
    <w:lvl w:ilvl="3">
      <w:numFmt w:val="bullet"/>
      <w:lvlText w:val="•"/>
      <w:lvlJc w:val="left"/>
      <w:pPr>
        <w:ind w:left="3133" w:hanging="330"/>
      </w:pPr>
    </w:lvl>
    <w:lvl w:ilvl="4">
      <w:numFmt w:val="bullet"/>
      <w:lvlText w:val="•"/>
      <w:lvlJc w:val="left"/>
      <w:pPr>
        <w:ind w:left="4138" w:hanging="330"/>
      </w:pPr>
    </w:lvl>
    <w:lvl w:ilvl="5">
      <w:numFmt w:val="bullet"/>
      <w:lvlText w:val="•"/>
      <w:lvlJc w:val="left"/>
      <w:pPr>
        <w:ind w:left="5142" w:hanging="330"/>
      </w:pPr>
    </w:lvl>
    <w:lvl w:ilvl="6">
      <w:numFmt w:val="bullet"/>
      <w:lvlText w:val="•"/>
      <w:lvlJc w:val="left"/>
      <w:pPr>
        <w:ind w:left="6147" w:hanging="330"/>
      </w:pPr>
    </w:lvl>
    <w:lvl w:ilvl="7">
      <w:numFmt w:val="bullet"/>
      <w:lvlText w:val="•"/>
      <w:lvlJc w:val="left"/>
      <w:pPr>
        <w:ind w:left="7151" w:hanging="330"/>
      </w:pPr>
    </w:lvl>
    <w:lvl w:ilvl="8">
      <w:numFmt w:val="bullet"/>
      <w:lvlText w:val="•"/>
      <w:lvlJc w:val="left"/>
      <w:pPr>
        <w:ind w:left="8156" w:hanging="33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-"/>
      <w:lvlJc w:val="left"/>
      <w:pPr>
        <w:ind w:left="118" w:hanging="26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268"/>
      </w:pPr>
    </w:lvl>
    <w:lvl w:ilvl="2">
      <w:numFmt w:val="bullet"/>
      <w:lvlText w:val="•"/>
      <w:lvlJc w:val="left"/>
      <w:pPr>
        <w:ind w:left="2129" w:hanging="268"/>
      </w:pPr>
    </w:lvl>
    <w:lvl w:ilvl="3">
      <w:numFmt w:val="bullet"/>
      <w:lvlText w:val="•"/>
      <w:lvlJc w:val="left"/>
      <w:pPr>
        <w:ind w:left="3133" w:hanging="268"/>
      </w:pPr>
    </w:lvl>
    <w:lvl w:ilvl="4">
      <w:numFmt w:val="bullet"/>
      <w:lvlText w:val="•"/>
      <w:lvlJc w:val="left"/>
      <w:pPr>
        <w:ind w:left="4138" w:hanging="268"/>
      </w:pPr>
    </w:lvl>
    <w:lvl w:ilvl="5">
      <w:numFmt w:val="bullet"/>
      <w:lvlText w:val="•"/>
      <w:lvlJc w:val="left"/>
      <w:pPr>
        <w:ind w:left="5142" w:hanging="268"/>
      </w:pPr>
    </w:lvl>
    <w:lvl w:ilvl="6">
      <w:numFmt w:val="bullet"/>
      <w:lvlText w:val="•"/>
      <w:lvlJc w:val="left"/>
      <w:pPr>
        <w:ind w:left="6147" w:hanging="268"/>
      </w:pPr>
    </w:lvl>
    <w:lvl w:ilvl="7">
      <w:numFmt w:val="bullet"/>
      <w:lvlText w:val="•"/>
      <w:lvlJc w:val="left"/>
      <w:pPr>
        <w:ind w:left="7151" w:hanging="268"/>
      </w:pPr>
    </w:lvl>
    <w:lvl w:ilvl="8">
      <w:numFmt w:val="bullet"/>
      <w:lvlText w:val="•"/>
      <w:lvlJc w:val="left"/>
      <w:pPr>
        <w:ind w:left="8156" w:hanging="268"/>
      </w:pPr>
    </w:lvl>
  </w:abstractNum>
  <w:abstractNum w:abstractNumId="29" w15:restartNumberingAfterBreak="0">
    <w:nsid w:val="0000041F"/>
    <w:multiLevelType w:val="multilevel"/>
    <w:tmpl w:val="000008A2"/>
    <w:lvl w:ilvl="0">
      <w:start w:val="6"/>
      <w:numFmt w:val="decimal"/>
      <w:lvlText w:val="%1"/>
      <w:lvlJc w:val="left"/>
      <w:pPr>
        <w:ind w:left="118" w:hanging="594"/>
      </w:pPr>
    </w:lvl>
    <w:lvl w:ilvl="1">
      <w:start w:val="4"/>
      <w:numFmt w:val="decimal"/>
      <w:lvlText w:val="%1.%2."/>
      <w:lvlJc w:val="left"/>
      <w:pPr>
        <w:ind w:left="118" w:hanging="59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94"/>
      </w:pPr>
    </w:lvl>
    <w:lvl w:ilvl="3">
      <w:numFmt w:val="bullet"/>
      <w:lvlText w:val="•"/>
      <w:lvlJc w:val="left"/>
      <w:pPr>
        <w:ind w:left="3133" w:hanging="594"/>
      </w:pPr>
    </w:lvl>
    <w:lvl w:ilvl="4">
      <w:numFmt w:val="bullet"/>
      <w:lvlText w:val="•"/>
      <w:lvlJc w:val="left"/>
      <w:pPr>
        <w:ind w:left="4138" w:hanging="594"/>
      </w:pPr>
    </w:lvl>
    <w:lvl w:ilvl="5">
      <w:numFmt w:val="bullet"/>
      <w:lvlText w:val="•"/>
      <w:lvlJc w:val="left"/>
      <w:pPr>
        <w:ind w:left="5142" w:hanging="594"/>
      </w:pPr>
    </w:lvl>
    <w:lvl w:ilvl="6">
      <w:numFmt w:val="bullet"/>
      <w:lvlText w:val="•"/>
      <w:lvlJc w:val="left"/>
      <w:pPr>
        <w:ind w:left="6147" w:hanging="594"/>
      </w:pPr>
    </w:lvl>
    <w:lvl w:ilvl="7">
      <w:numFmt w:val="bullet"/>
      <w:lvlText w:val="•"/>
      <w:lvlJc w:val="left"/>
      <w:pPr>
        <w:ind w:left="7151" w:hanging="594"/>
      </w:pPr>
    </w:lvl>
    <w:lvl w:ilvl="8">
      <w:numFmt w:val="bullet"/>
      <w:lvlText w:val="•"/>
      <w:lvlJc w:val="left"/>
      <w:pPr>
        <w:ind w:left="8156" w:hanging="594"/>
      </w:pPr>
    </w:lvl>
  </w:abstractNum>
  <w:abstractNum w:abstractNumId="30" w15:restartNumberingAfterBreak="0">
    <w:nsid w:val="00000420"/>
    <w:multiLevelType w:val="multilevel"/>
    <w:tmpl w:val="000008A3"/>
    <w:lvl w:ilvl="0">
      <w:start w:val="6"/>
      <w:numFmt w:val="decimal"/>
      <w:lvlText w:val="%1"/>
      <w:lvlJc w:val="left"/>
      <w:pPr>
        <w:ind w:left="118" w:hanging="674"/>
      </w:pPr>
    </w:lvl>
    <w:lvl w:ilvl="1">
      <w:start w:val="10"/>
      <w:numFmt w:val="decimal"/>
      <w:lvlText w:val="%1.%2."/>
      <w:lvlJc w:val="left"/>
      <w:pPr>
        <w:ind w:left="118" w:hanging="67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674"/>
      </w:pPr>
    </w:lvl>
    <w:lvl w:ilvl="3">
      <w:numFmt w:val="bullet"/>
      <w:lvlText w:val="•"/>
      <w:lvlJc w:val="left"/>
      <w:pPr>
        <w:ind w:left="3133" w:hanging="674"/>
      </w:pPr>
    </w:lvl>
    <w:lvl w:ilvl="4">
      <w:numFmt w:val="bullet"/>
      <w:lvlText w:val="•"/>
      <w:lvlJc w:val="left"/>
      <w:pPr>
        <w:ind w:left="4138" w:hanging="674"/>
      </w:pPr>
    </w:lvl>
    <w:lvl w:ilvl="5">
      <w:numFmt w:val="bullet"/>
      <w:lvlText w:val="•"/>
      <w:lvlJc w:val="left"/>
      <w:pPr>
        <w:ind w:left="5142" w:hanging="674"/>
      </w:pPr>
    </w:lvl>
    <w:lvl w:ilvl="6">
      <w:numFmt w:val="bullet"/>
      <w:lvlText w:val="•"/>
      <w:lvlJc w:val="left"/>
      <w:pPr>
        <w:ind w:left="6147" w:hanging="674"/>
      </w:pPr>
    </w:lvl>
    <w:lvl w:ilvl="7">
      <w:numFmt w:val="bullet"/>
      <w:lvlText w:val="•"/>
      <w:lvlJc w:val="left"/>
      <w:pPr>
        <w:ind w:left="7151" w:hanging="674"/>
      </w:pPr>
    </w:lvl>
    <w:lvl w:ilvl="8">
      <w:numFmt w:val="bullet"/>
      <w:lvlText w:val="•"/>
      <w:lvlJc w:val="left"/>
      <w:pPr>
        <w:ind w:left="8156" w:hanging="674"/>
      </w:pPr>
    </w:lvl>
  </w:abstractNum>
  <w:abstractNum w:abstractNumId="31" w15:restartNumberingAfterBreak="0">
    <w:nsid w:val="00000421"/>
    <w:multiLevelType w:val="multilevel"/>
    <w:tmpl w:val="000008A4"/>
    <w:lvl w:ilvl="0">
      <w:start w:val="6"/>
      <w:numFmt w:val="decimal"/>
      <w:lvlText w:val="%1"/>
      <w:lvlJc w:val="left"/>
      <w:pPr>
        <w:ind w:left="118" w:hanging="752"/>
      </w:pPr>
    </w:lvl>
    <w:lvl w:ilvl="1">
      <w:start w:val="18"/>
      <w:numFmt w:val="decimal"/>
      <w:lvlText w:val="%1.%2."/>
      <w:lvlJc w:val="left"/>
      <w:pPr>
        <w:ind w:left="118" w:hanging="75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752"/>
      </w:pPr>
    </w:lvl>
    <w:lvl w:ilvl="3">
      <w:numFmt w:val="bullet"/>
      <w:lvlText w:val="•"/>
      <w:lvlJc w:val="left"/>
      <w:pPr>
        <w:ind w:left="3133" w:hanging="752"/>
      </w:pPr>
    </w:lvl>
    <w:lvl w:ilvl="4">
      <w:numFmt w:val="bullet"/>
      <w:lvlText w:val="•"/>
      <w:lvlJc w:val="left"/>
      <w:pPr>
        <w:ind w:left="4138" w:hanging="752"/>
      </w:pPr>
    </w:lvl>
    <w:lvl w:ilvl="5">
      <w:numFmt w:val="bullet"/>
      <w:lvlText w:val="•"/>
      <w:lvlJc w:val="left"/>
      <w:pPr>
        <w:ind w:left="5142" w:hanging="752"/>
      </w:pPr>
    </w:lvl>
    <w:lvl w:ilvl="6">
      <w:numFmt w:val="bullet"/>
      <w:lvlText w:val="•"/>
      <w:lvlJc w:val="left"/>
      <w:pPr>
        <w:ind w:left="6147" w:hanging="752"/>
      </w:pPr>
    </w:lvl>
    <w:lvl w:ilvl="7">
      <w:numFmt w:val="bullet"/>
      <w:lvlText w:val="•"/>
      <w:lvlJc w:val="left"/>
      <w:pPr>
        <w:ind w:left="7151" w:hanging="752"/>
      </w:pPr>
    </w:lvl>
    <w:lvl w:ilvl="8">
      <w:numFmt w:val="bullet"/>
      <w:lvlText w:val="•"/>
      <w:lvlJc w:val="left"/>
      <w:pPr>
        <w:ind w:left="8156" w:hanging="752"/>
      </w:pPr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decimal"/>
      <w:lvlText w:val="%1)"/>
      <w:lvlJc w:val="left"/>
      <w:pPr>
        <w:ind w:left="118" w:hanging="37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70"/>
      </w:pPr>
    </w:lvl>
    <w:lvl w:ilvl="2">
      <w:numFmt w:val="bullet"/>
      <w:lvlText w:val="•"/>
      <w:lvlJc w:val="left"/>
      <w:pPr>
        <w:ind w:left="2129" w:hanging="370"/>
      </w:pPr>
    </w:lvl>
    <w:lvl w:ilvl="3">
      <w:numFmt w:val="bullet"/>
      <w:lvlText w:val="•"/>
      <w:lvlJc w:val="left"/>
      <w:pPr>
        <w:ind w:left="3133" w:hanging="370"/>
      </w:pPr>
    </w:lvl>
    <w:lvl w:ilvl="4">
      <w:numFmt w:val="bullet"/>
      <w:lvlText w:val="•"/>
      <w:lvlJc w:val="left"/>
      <w:pPr>
        <w:ind w:left="4138" w:hanging="370"/>
      </w:pPr>
    </w:lvl>
    <w:lvl w:ilvl="5">
      <w:numFmt w:val="bullet"/>
      <w:lvlText w:val="•"/>
      <w:lvlJc w:val="left"/>
      <w:pPr>
        <w:ind w:left="5142" w:hanging="370"/>
      </w:pPr>
    </w:lvl>
    <w:lvl w:ilvl="6">
      <w:numFmt w:val="bullet"/>
      <w:lvlText w:val="•"/>
      <w:lvlJc w:val="left"/>
      <w:pPr>
        <w:ind w:left="6147" w:hanging="370"/>
      </w:pPr>
    </w:lvl>
    <w:lvl w:ilvl="7">
      <w:numFmt w:val="bullet"/>
      <w:lvlText w:val="•"/>
      <w:lvlJc w:val="left"/>
      <w:pPr>
        <w:ind w:left="7151" w:hanging="370"/>
      </w:pPr>
    </w:lvl>
    <w:lvl w:ilvl="8">
      <w:numFmt w:val="bullet"/>
      <w:lvlText w:val="•"/>
      <w:lvlJc w:val="left"/>
      <w:pPr>
        <w:ind w:left="8156" w:hanging="370"/>
      </w:pPr>
    </w:lvl>
  </w:abstractNum>
  <w:abstractNum w:abstractNumId="33" w15:restartNumberingAfterBreak="0">
    <w:nsid w:val="00000423"/>
    <w:multiLevelType w:val="multilevel"/>
    <w:tmpl w:val="000008A6"/>
    <w:lvl w:ilvl="0">
      <w:start w:val="6"/>
      <w:numFmt w:val="decimal"/>
      <w:lvlText w:val="%1"/>
      <w:lvlJc w:val="left"/>
      <w:pPr>
        <w:ind w:left="118" w:hanging="758"/>
      </w:pPr>
    </w:lvl>
    <w:lvl w:ilvl="1">
      <w:start w:val="20"/>
      <w:numFmt w:val="decimal"/>
      <w:lvlText w:val="%1.%2."/>
      <w:lvlJc w:val="left"/>
      <w:pPr>
        <w:ind w:left="118" w:hanging="75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758"/>
      </w:pPr>
    </w:lvl>
    <w:lvl w:ilvl="3">
      <w:numFmt w:val="bullet"/>
      <w:lvlText w:val="•"/>
      <w:lvlJc w:val="left"/>
      <w:pPr>
        <w:ind w:left="3133" w:hanging="758"/>
      </w:pPr>
    </w:lvl>
    <w:lvl w:ilvl="4">
      <w:numFmt w:val="bullet"/>
      <w:lvlText w:val="•"/>
      <w:lvlJc w:val="left"/>
      <w:pPr>
        <w:ind w:left="4138" w:hanging="758"/>
      </w:pPr>
    </w:lvl>
    <w:lvl w:ilvl="5">
      <w:numFmt w:val="bullet"/>
      <w:lvlText w:val="•"/>
      <w:lvlJc w:val="left"/>
      <w:pPr>
        <w:ind w:left="5142" w:hanging="758"/>
      </w:pPr>
    </w:lvl>
    <w:lvl w:ilvl="6">
      <w:numFmt w:val="bullet"/>
      <w:lvlText w:val="•"/>
      <w:lvlJc w:val="left"/>
      <w:pPr>
        <w:ind w:left="6147" w:hanging="758"/>
      </w:pPr>
    </w:lvl>
    <w:lvl w:ilvl="7">
      <w:numFmt w:val="bullet"/>
      <w:lvlText w:val="•"/>
      <w:lvlJc w:val="left"/>
      <w:pPr>
        <w:ind w:left="7151" w:hanging="758"/>
      </w:pPr>
    </w:lvl>
    <w:lvl w:ilvl="8">
      <w:numFmt w:val="bullet"/>
      <w:lvlText w:val="•"/>
      <w:lvlJc w:val="left"/>
      <w:pPr>
        <w:ind w:left="8156" w:hanging="758"/>
      </w:pPr>
    </w:lvl>
  </w:abstractNum>
  <w:abstractNum w:abstractNumId="34" w15:restartNumberingAfterBreak="0">
    <w:nsid w:val="00000424"/>
    <w:multiLevelType w:val="multilevel"/>
    <w:tmpl w:val="000008A7"/>
    <w:lvl w:ilvl="0">
      <w:start w:val="6"/>
      <w:numFmt w:val="decimal"/>
      <w:lvlText w:val="%1"/>
      <w:lvlJc w:val="left"/>
      <w:pPr>
        <w:ind w:left="118" w:hanging="696"/>
      </w:pPr>
    </w:lvl>
    <w:lvl w:ilvl="1">
      <w:start w:val="22"/>
      <w:numFmt w:val="decimal"/>
      <w:lvlText w:val="%1.%2."/>
      <w:lvlJc w:val="left"/>
      <w:pPr>
        <w:ind w:left="118" w:hanging="69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7"/>
      <w:numFmt w:val="decimal"/>
      <w:lvlText w:val="%3."/>
      <w:lvlJc w:val="left"/>
      <w:pPr>
        <w:ind w:left="3864" w:hanging="280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18" w:hanging="79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5961" w:hanging="792"/>
      </w:pPr>
    </w:lvl>
    <w:lvl w:ilvl="5">
      <w:numFmt w:val="bullet"/>
      <w:lvlText w:val="•"/>
      <w:lvlJc w:val="left"/>
      <w:pPr>
        <w:ind w:left="6662" w:hanging="792"/>
      </w:pPr>
    </w:lvl>
    <w:lvl w:ilvl="6">
      <w:numFmt w:val="bullet"/>
      <w:lvlText w:val="•"/>
      <w:lvlJc w:val="left"/>
      <w:pPr>
        <w:ind w:left="7363" w:hanging="792"/>
      </w:pPr>
    </w:lvl>
    <w:lvl w:ilvl="7">
      <w:numFmt w:val="bullet"/>
      <w:lvlText w:val="•"/>
      <w:lvlJc w:val="left"/>
      <w:pPr>
        <w:ind w:left="8063" w:hanging="792"/>
      </w:pPr>
    </w:lvl>
    <w:lvl w:ilvl="8">
      <w:numFmt w:val="bullet"/>
      <w:lvlText w:val="•"/>
      <w:lvlJc w:val="left"/>
      <w:pPr>
        <w:ind w:left="8764" w:hanging="792"/>
      </w:pPr>
    </w:lvl>
  </w:abstractNum>
  <w:abstractNum w:abstractNumId="35" w15:restartNumberingAfterBreak="0">
    <w:nsid w:val="00000425"/>
    <w:multiLevelType w:val="multilevel"/>
    <w:tmpl w:val="000008A8"/>
    <w:lvl w:ilvl="0">
      <w:start w:val="8"/>
      <w:numFmt w:val="decimal"/>
      <w:lvlText w:val="%1"/>
      <w:lvlJc w:val="left"/>
      <w:pPr>
        <w:ind w:left="118" w:hanging="572"/>
      </w:pPr>
    </w:lvl>
    <w:lvl w:ilvl="1">
      <w:start w:val="1"/>
      <w:numFmt w:val="decimal"/>
      <w:lvlText w:val="%1.%2."/>
      <w:lvlJc w:val="left"/>
      <w:pPr>
        <w:ind w:left="118" w:hanging="57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72"/>
      </w:pPr>
    </w:lvl>
    <w:lvl w:ilvl="3">
      <w:numFmt w:val="bullet"/>
      <w:lvlText w:val="•"/>
      <w:lvlJc w:val="left"/>
      <w:pPr>
        <w:ind w:left="3133" w:hanging="572"/>
      </w:pPr>
    </w:lvl>
    <w:lvl w:ilvl="4">
      <w:numFmt w:val="bullet"/>
      <w:lvlText w:val="•"/>
      <w:lvlJc w:val="left"/>
      <w:pPr>
        <w:ind w:left="4138" w:hanging="572"/>
      </w:pPr>
    </w:lvl>
    <w:lvl w:ilvl="5">
      <w:numFmt w:val="bullet"/>
      <w:lvlText w:val="•"/>
      <w:lvlJc w:val="left"/>
      <w:pPr>
        <w:ind w:left="5142" w:hanging="572"/>
      </w:pPr>
    </w:lvl>
    <w:lvl w:ilvl="6">
      <w:numFmt w:val="bullet"/>
      <w:lvlText w:val="•"/>
      <w:lvlJc w:val="left"/>
      <w:pPr>
        <w:ind w:left="6147" w:hanging="572"/>
      </w:pPr>
    </w:lvl>
    <w:lvl w:ilvl="7">
      <w:numFmt w:val="bullet"/>
      <w:lvlText w:val="•"/>
      <w:lvlJc w:val="left"/>
      <w:pPr>
        <w:ind w:left="7151" w:hanging="572"/>
      </w:pPr>
    </w:lvl>
    <w:lvl w:ilvl="8">
      <w:numFmt w:val="bullet"/>
      <w:lvlText w:val="•"/>
      <w:lvlJc w:val="left"/>
      <w:pPr>
        <w:ind w:left="8156" w:hanging="572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118" w:hanging="54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540"/>
      </w:pPr>
    </w:lvl>
    <w:lvl w:ilvl="2">
      <w:numFmt w:val="bullet"/>
      <w:lvlText w:val="•"/>
      <w:lvlJc w:val="left"/>
      <w:pPr>
        <w:ind w:left="2129" w:hanging="540"/>
      </w:pPr>
    </w:lvl>
    <w:lvl w:ilvl="3">
      <w:numFmt w:val="bullet"/>
      <w:lvlText w:val="•"/>
      <w:lvlJc w:val="left"/>
      <w:pPr>
        <w:ind w:left="3133" w:hanging="540"/>
      </w:pPr>
    </w:lvl>
    <w:lvl w:ilvl="4">
      <w:numFmt w:val="bullet"/>
      <w:lvlText w:val="•"/>
      <w:lvlJc w:val="left"/>
      <w:pPr>
        <w:ind w:left="4138" w:hanging="540"/>
      </w:pPr>
    </w:lvl>
    <w:lvl w:ilvl="5">
      <w:numFmt w:val="bullet"/>
      <w:lvlText w:val="•"/>
      <w:lvlJc w:val="left"/>
      <w:pPr>
        <w:ind w:left="5142" w:hanging="540"/>
      </w:pPr>
    </w:lvl>
    <w:lvl w:ilvl="6">
      <w:numFmt w:val="bullet"/>
      <w:lvlText w:val="•"/>
      <w:lvlJc w:val="left"/>
      <w:pPr>
        <w:ind w:left="6147" w:hanging="540"/>
      </w:pPr>
    </w:lvl>
    <w:lvl w:ilvl="7">
      <w:numFmt w:val="bullet"/>
      <w:lvlText w:val="•"/>
      <w:lvlJc w:val="left"/>
      <w:pPr>
        <w:ind w:left="7151" w:hanging="540"/>
      </w:pPr>
    </w:lvl>
    <w:lvl w:ilvl="8">
      <w:numFmt w:val="bullet"/>
      <w:lvlText w:val="•"/>
      <w:lvlJc w:val="left"/>
      <w:pPr>
        <w:ind w:left="8156" w:hanging="540"/>
      </w:pPr>
    </w:lvl>
  </w:abstractNum>
  <w:abstractNum w:abstractNumId="37" w15:restartNumberingAfterBreak="0">
    <w:nsid w:val="00000427"/>
    <w:multiLevelType w:val="multilevel"/>
    <w:tmpl w:val="000008AA"/>
    <w:lvl w:ilvl="0">
      <w:start w:val="6"/>
      <w:numFmt w:val="decimal"/>
      <w:lvlText w:val="%1."/>
      <w:lvlJc w:val="left"/>
      <w:pPr>
        <w:ind w:left="118" w:hanging="37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74"/>
      </w:pPr>
    </w:lvl>
    <w:lvl w:ilvl="2">
      <w:numFmt w:val="bullet"/>
      <w:lvlText w:val="•"/>
      <w:lvlJc w:val="left"/>
      <w:pPr>
        <w:ind w:left="2129" w:hanging="374"/>
      </w:pPr>
    </w:lvl>
    <w:lvl w:ilvl="3">
      <w:numFmt w:val="bullet"/>
      <w:lvlText w:val="•"/>
      <w:lvlJc w:val="left"/>
      <w:pPr>
        <w:ind w:left="3133" w:hanging="374"/>
      </w:pPr>
    </w:lvl>
    <w:lvl w:ilvl="4">
      <w:numFmt w:val="bullet"/>
      <w:lvlText w:val="•"/>
      <w:lvlJc w:val="left"/>
      <w:pPr>
        <w:ind w:left="4138" w:hanging="374"/>
      </w:pPr>
    </w:lvl>
    <w:lvl w:ilvl="5">
      <w:numFmt w:val="bullet"/>
      <w:lvlText w:val="•"/>
      <w:lvlJc w:val="left"/>
      <w:pPr>
        <w:ind w:left="5142" w:hanging="374"/>
      </w:pPr>
    </w:lvl>
    <w:lvl w:ilvl="6">
      <w:numFmt w:val="bullet"/>
      <w:lvlText w:val="•"/>
      <w:lvlJc w:val="left"/>
      <w:pPr>
        <w:ind w:left="6147" w:hanging="374"/>
      </w:pPr>
    </w:lvl>
    <w:lvl w:ilvl="7">
      <w:numFmt w:val="bullet"/>
      <w:lvlText w:val="•"/>
      <w:lvlJc w:val="left"/>
      <w:pPr>
        <w:ind w:left="7151" w:hanging="374"/>
      </w:pPr>
    </w:lvl>
    <w:lvl w:ilvl="8">
      <w:numFmt w:val="bullet"/>
      <w:lvlText w:val="•"/>
      <w:lvlJc w:val="left"/>
      <w:pPr>
        <w:ind w:left="8156" w:hanging="374"/>
      </w:pPr>
    </w:lvl>
  </w:abstractNum>
  <w:abstractNum w:abstractNumId="38" w15:restartNumberingAfterBreak="0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1106" w:hanging="28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06" w:hanging="280"/>
      </w:pPr>
    </w:lvl>
    <w:lvl w:ilvl="2">
      <w:numFmt w:val="bullet"/>
      <w:lvlText w:val="•"/>
      <w:lvlJc w:val="left"/>
      <w:pPr>
        <w:ind w:left="2913" w:hanging="280"/>
      </w:pPr>
    </w:lvl>
    <w:lvl w:ilvl="3">
      <w:numFmt w:val="bullet"/>
      <w:lvlText w:val="•"/>
      <w:lvlJc w:val="left"/>
      <w:pPr>
        <w:ind w:left="3819" w:hanging="280"/>
      </w:pPr>
    </w:lvl>
    <w:lvl w:ilvl="4">
      <w:numFmt w:val="bullet"/>
      <w:lvlText w:val="•"/>
      <w:lvlJc w:val="left"/>
      <w:pPr>
        <w:ind w:left="4726" w:hanging="280"/>
      </w:pPr>
    </w:lvl>
    <w:lvl w:ilvl="5">
      <w:numFmt w:val="bullet"/>
      <w:lvlText w:val="•"/>
      <w:lvlJc w:val="left"/>
      <w:pPr>
        <w:ind w:left="5632" w:hanging="280"/>
      </w:pPr>
    </w:lvl>
    <w:lvl w:ilvl="6">
      <w:numFmt w:val="bullet"/>
      <w:lvlText w:val="•"/>
      <w:lvlJc w:val="left"/>
      <w:pPr>
        <w:ind w:left="6539" w:hanging="280"/>
      </w:pPr>
    </w:lvl>
    <w:lvl w:ilvl="7">
      <w:numFmt w:val="bullet"/>
      <w:lvlText w:val="•"/>
      <w:lvlJc w:val="left"/>
      <w:pPr>
        <w:ind w:left="7445" w:hanging="280"/>
      </w:pPr>
    </w:lvl>
    <w:lvl w:ilvl="8">
      <w:numFmt w:val="bullet"/>
      <w:lvlText w:val="•"/>
      <w:lvlJc w:val="left"/>
      <w:pPr>
        <w:ind w:left="8352" w:hanging="280"/>
      </w:pPr>
    </w:lvl>
  </w:abstractNum>
  <w:abstractNum w:abstractNumId="39" w15:restartNumberingAfterBreak="0">
    <w:nsid w:val="00000429"/>
    <w:multiLevelType w:val="multilevel"/>
    <w:tmpl w:val="000008AC"/>
    <w:lvl w:ilvl="0">
      <w:start w:val="2"/>
      <w:numFmt w:val="decimal"/>
      <w:lvlText w:val="%1."/>
      <w:lvlJc w:val="left"/>
      <w:pPr>
        <w:ind w:left="118" w:hanging="28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48" w:hanging="49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42" w:hanging="490"/>
      </w:pPr>
    </w:lvl>
    <w:lvl w:ilvl="3">
      <w:numFmt w:val="bullet"/>
      <w:lvlText w:val="•"/>
      <w:lvlJc w:val="left"/>
      <w:pPr>
        <w:ind w:left="3145" w:hanging="490"/>
      </w:pPr>
    </w:lvl>
    <w:lvl w:ilvl="4">
      <w:numFmt w:val="bullet"/>
      <w:lvlText w:val="•"/>
      <w:lvlJc w:val="left"/>
      <w:pPr>
        <w:ind w:left="4148" w:hanging="490"/>
      </w:pPr>
    </w:lvl>
    <w:lvl w:ilvl="5">
      <w:numFmt w:val="bullet"/>
      <w:lvlText w:val="•"/>
      <w:lvlJc w:val="left"/>
      <w:pPr>
        <w:ind w:left="5151" w:hanging="490"/>
      </w:pPr>
    </w:lvl>
    <w:lvl w:ilvl="6">
      <w:numFmt w:val="bullet"/>
      <w:lvlText w:val="•"/>
      <w:lvlJc w:val="left"/>
      <w:pPr>
        <w:ind w:left="6154" w:hanging="490"/>
      </w:pPr>
    </w:lvl>
    <w:lvl w:ilvl="7">
      <w:numFmt w:val="bullet"/>
      <w:lvlText w:val="•"/>
      <w:lvlJc w:val="left"/>
      <w:pPr>
        <w:ind w:left="7157" w:hanging="490"/>
      </w:pPr>
    </w:lvl>
    <w:lvl w:ilvl="8">
      <w:numFmt w:val="bullet"/>
      <w:lvlText w:val="•"/>
      <w:lvlJc w:val="left"/>
      <w:pPr>
        <w:ind w:left="8159" w:hanging="490"/>
      </w:pPr>
    </w:lvl>
  </w:abstractNum>
  <w:abstractNum w:abstractNumId="40" w15:restartNumberingAfterBreak="0">
    <w:nsid w:val="0C6A665A"/>
    <w:multiLevelType w:val="hybridMultilevel"/>
    <w:tmpl w:val="B95A4E04"/>
    <w:lvl w:ilvl="0" w:tplc="F8C0A9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0CD9053D"/>
    <w:multiLevelType w:val="hybridMultilevel"/>
    <w:tmpl w:val="EA16F81E"/>
    <w:lvl w:ilvl="0" w:tplc="DD8A7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1"/>
  </w:num>
  <w:num w:numId="2">
    <w:abstractNumId w:val="40"/>
  </w:num>
  <w:num w:numId="3">
    <w:abstractNumId w:val="39"/>
  </w:num>
  <w:num w:numId="4">
    <w:abstractNumId w:val="38"/>
  </w:num>
  <w:num w:numId="5">
    <w:abstractNumId w:val="37"/>
  </w:num>
  <w:num w:numId="6">
    <w:abstractNumId w:val="36"/>
  </w:num>
  <w:num w:numId="7">
    <w:abstractNumId w:val="35"/>
  </w:num>
  <w:num w:numId="8">
    <w:abstractNumId w:val="34"/>
  </w:num>
  <w:num w:numId="9">
    <w:abstractNumId w:val="33"/>
  </w:num>
  <w:num w:numId="10">
    <w:abstractNumId w:val="32"/>
  </w:num>
  <w:num w:numId="11">
    <w:abstractNumId w:val="31"/>
  </w:num>
  <w:num w:numId="12">
    <w:abstractNumId w:val="30"/>
  </w:num>
  <w:num w:numId="13">
    <w:abstractNumId w:val="29"/>
  </w:num>
  <w:num w:numId="14">
    <w:abstractNumId w:val="28"/>
  </w:num>
  <w:num w:numId="15">
    <w:abstractNumId w:val="27"/>
  </w:num>
  <w:num w:numId="16">
    <w:abstractNumId w:val="26"/>
  </w:num>
  <w:num w:numId="17">
    <w:abstractNumId w:val="25"/>
  </w:num>
  <w:num w:numId="18">
    <w:abstractNumId w:val="24"/>
  </w:num>
  <w:num w:numId="19">
    <w:abstractNumId w:val="23"/>
  </w:num>
  <w:num w:numId="20">
    <w:abstractNumId w:val="22"/>
  </w:num>
  <w:num w:numId="21">
    <w:abstractNumId w:val="21"/>
  </w:num>
  <w:num w:numId="22">
    <w:abstractNumId w:val="20"/>
  </w:num>
  <w:num w:numId="23">
    <w:abstractNumId w:val="19"/>
  </w:num>
  <w:num w:numId="24">
    <w:abstractNumId w:val="18"/>
  </w:num>
  <w:num w:numId="25">
    <w:abstractNumId w:val="17"/>
  </w:num>
  <w:num w:numId="26">
    <w:abstractNumId w:val="16"/>
  </w:num>
  <w:num w:numId="27">
    <w:abstractNumId w:val="15"/>
  </w:num>
  <w:num w:numId="28">
    <w:abstractNumId w:val="14"/>
  </w:num>
  <w:num w:numId="29">
    <w:abstractNumId w:val="13"/>
  </w:num>
  <w:num w:numId="30">
    <w:abstractNumId w:val="12"/>
  </w:num>
  <w:num w:numId="31">
    <w:abstractNumId w:val="11"/>
  </w:num>
  <w:num w:numId="32">
    <w:abstractNumId w:val="10"/>
  </w:num>
  <w:num w:numId="33">
    <w:abstractNumId w:val="9"/>
  </w:num>
  <w:num w:numId="34">
    <w:abstractNumId w:val="8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55"/>
    <w:rsid w:val="00017888"/>
    <w:rsid w:val="0006545F"/>
    <w:rsid w:val="00071E22"/>
    <w:rsid w:val="00092E38"/>
    <w:rsid w:val="000A2A76"/>
    <w:rsid w:val="000D25A6"/>
    <w:rsid w:val="000D7594"/>
    <w:rsid w:val="000F6D53"/>
    <w:rsid w:val="00112C6E"/>
    <w:rsid w:val="0012654B"/>
    <w:rsid w:val="00137CE6"/>
    <w:rsid w:val="0015416F"/>
    <w:rsid w:val="00176B3E"/>
    <w:rsid w:val="00197BCA"/>
    <w:rsid w:val="001A39A3"/>
    <w:rsid w:val="001C2B63"/>
    <w:rsid w:val="001D3734"/>
    <w:rsid w:val="001D6180"/>
    <w:rsid w:val="001D705B"/>
    <w:rsid w:val="00212ED7"/>
    <w:rsid w:val="002244D8"/>
    <w:rsid w:val="002365E1"/>
    <w:rsid w:val="00236D45"/>
    <w:rsid w:val="00263610"/>
    <w:rsid w:val="002716CA"/>
    <w:rsid w:val="00272803"/>
    <w:rsid w:val="00276A2F"/>
    <w:rsid w:val="00283F0B"/>
    <w:rsid w:val="002A52E7"/>
    <w:rsid w:val="002C31E3"/>
    <w:rsid w:val="002D4BE0"/>
    <w:rsid w:val="00303EC2"/>
    <w:rsid w:val="00313F3E"/>
    <w:rsid w:val="0031563A"/>
    <w:rsid w:val="003258FC"/>
    <w:rsid w:val="003426A0"/>
    <w:rsid w:val="003465F4"/>
    <w:rsid w:val="00351562"/>
    <w:rsid w:val="0039736E"/>
    <w:rsid w:val="003E0FAB"/>
    <w:rsid w:val="003E1B94"/>
    <w:rsid w:val="003E3C81"/>
    <w:rsid w:val="003E5FDD"/>
    <w:rsid w:val="003E7BC0"/>
    <w:rsid w:val="00402D50"/>
    <w:rsid w:val="00420B01"/>
    <w:rsid w:val="00471CF8"/>
    <w:rsid w:val="00480351"/>
    <w:rsid w:val="00480EF5"/>
    <w:rsid w:val="00481F79"/>
    <w:rsid w:val="00493E13"/>
    <w:rsid w:val="004A19D6"/>
    <w:rsid w:val="004C01ED"/>
    <w:rsid w:val="004D1E92"/>
    <w:rsid w:val="004E666D"/>
    <w:rsid w:val="004F4D63"/>
    <w:rsid w:val="00521FEB"/>
    <w:rsid w:val="00560273"/>
    <w:rsid w:val="00562473"/>
    <w:rsid w:val="005764F5"/>
    <w:rsid w:val="00585CF3"/>
    <w:rsid w:val="005A5883"/>
    <w:rsid w:val="005B3441"/>
    <w:rsid w:val="005B77F7"/>
    <w:rsid w:val="005C03A1"/>
    <w:rsid w:val="005C5630"/>
    <w:rsid w:val="005F5856"/>
    <w:rsid w:val="006132C3"/>
    <w:rsid w:val="0063675E"/>
    <w:rsid w:val="00637A3C"/>
    <w:rsid w:val="00651C83"/>
    <w:rsid w:val="006808AD"/>
    <w:rsid w:val="00683F94"/>
    <w:rsid w:val="00694946"/>
    <w:rsid w:val="0069619C"/>
    <w:rsid w:val="006B37E0"/>
    <w:rsid w:val="006B693F"/>
    <w:rsid w:val="006C143A"/>
    <w:rsid w:val="006E1D02"/>
    <w:rsid w:val="00717DDF"/>
    <w:rsid w:val="00741C6E"/>
    <w:rsid w:val="00744A7E"/>
    <w:rsid w:val="0075053F"/>
    <w:rsid w:val="00775915"/>
    <w:rsid w:val="007A12D5"/>
    <w:rsid w:val="007C13C6"/>
    <w:rsid w:val="007C4A0F"/>
    <w:rsid w:val="007C64A8"/>
    <w:rsid w:val="007E10B1"/>
    <w:rsid w:val="007F28C7"/>
    <w:rsid w:val="007F5651"/>
    <w:rsid w:val="0080441D"/>
    <w:rsid w:val="0082416A"/>
    <w:rsid w:val="00844CB6"/>
    <w:rsid w:val="00864A71"/>
    <w:rsid w:val="0087055E"/>
    <w:rsid w:val="00897F18"/>
    <w:rsid w:val="008A6C72"/>
    <w:rsid w:val="008E5827"/>
    <w:rsid w:val="008E6124"/>
    <w:rsid w:val="008F1484"/>
    <w:rsid w:val="008F479F"/>
    <w:rsid w:val="008F555C"/>
    <w:rsid w:val="0090584F"/>
    <w:rsid w:val="00905DD5"/>
    <w:rsid w:val="00915590"/>
    <w:rsid w:val="00935FD2"/>
    <w:rsid w:val="00954ECB"/>
    <w:rsid w:val="009729BE"/>
    <w:rsid w:val="00975222"/>
    <w:rsid w:val="00994612"/>
    <w:rsid w:val="009B345E"/>
    <w:rsid w:val="009B7C2E"/>
    <w:rsid w:val="009C1283"/>
    <w:rsid w:val="009C5472"/>
    <w:rsid w:val="009C7630"/>
    <w:rsid w:val="009F1FB2"/>
    <w:rsid w:val="009F4632"/>
    <w:rsid w:val="00A01D47"/>
    <w:rsid w:val="00A066A0"/>
    <w:rsid w:val="00A16427"/>
    <w:rsid w:val="00A774B6"/>
    <w:rsid w:val="00A911CE"/>
    <w:rsid w:val="00A91685"/>
    <w:rsid w:val="00AE7524"/>
    <w:rsid w:val="00B01C44"/>
    <w:rsid w:val="00B24F52"/>
    <w:rsid w:val="00B32572"/>
    <w:rsid w:val="00B37667"/>
    <w:rsid w:val="00B37B93"/>
    <w:rsid w:val="00B4408D"/>
    <w:rsid w:val="00B46D22"/>
    <w:rsid w:val="00B46FA2"/>
    <w:rsid w:val="00B64D75"/>
    <w:rsid w:val="00B70E1F"/>
    <w:rsid w:val="00B86CB9"/>
    <w:rsid w:val="00B95253"/>
    <w:rsid w:val="00BB4730"/>
    <w:rsid w:val="00BC0634"/>
    <w:rsid w:val="00BC6666"/>
    <w:rsid w:val="00BD3EB4"/>
    <w:rsid w:val="00BE277B"/>
    <w:rsid w:val="00BE7E36"/>
    <w:rsid w:val="00BF1C77"/>
    <w:rsid w:val="00BF577C"/>
    <w:rsid w:val="00C0261D"/>
    <w:rsid w:val="00C1216C"/>
    <w:rsid w:val="00C21CF5"/>
    <w:rsid w:val="00C27F80"/>
    <w:rsid w:val="00C329A6"/>
    <w:rsid w:val="00C3696D"/>
    <w:rsid w:val="00C4161D"/>
    <w:rsid w:val="00C54130"/>
    <w:rsid w:val="00C720AC"/>
    <w:rsid w:val="00C748F3"/>
    <w:rsid w:val="00C831B0"/>
    <w:rsid w:val="00C914D4"/>
    <w:rsid w:val="00CA1EFF"/>
    <w:rsid w:val="00CA638E"/>
    <w:rsid w:val="00CE5899"/>
    <w:rsid w:val="00CE6955"/>
    <w:rsid w:val="00D263F5"/>
    <w:rsid w:val="00D275CF"/>
    <w:rsid w:val="00D34228"/>
    <w:rsid w:val="00D50B90"/>
    <w:rsid w:val="00D9141D"/>
    <w:rsid w:val="00D919D2"/>
    <w:rsid w:val="00DD0B41"/>
    <w:rsid w:val="00DD2249"/>
    <w:rsid w:val="00E02416"/>
    <w:rsid w:val="00E04743"/>
    <w:rsid w:val="00E154B4"/>
    <w:rsid w:val="00E30BAE"/>
    <w:rsid w:val="00E41B36"/>
    <w:rsid w:val="00E456ED"/>
    <w:rsid w:val="00E52065"/>
    <w:rsid w:val="00E86099"/>
    <w:rsid w:val="00EA0DC5"/>
    <w:rsid w:val="00EC4838"/>
    <w:rsid w:val="00EE10BA"/>
    <w:rsid w:val="00F05C34"/>
    <w:rsid w:val="00F07B4C"/>
    <w:rsid w:val="00F22155"/>
    <w:rsid w:val="00F375EE"/>
    <w:rsid w:val="00F40F9C"/>
    <w:rsid w:val="00F66766"/>
    <w:rsid w:val="00F73667"/>
    <w:rsid w:val="00F743B0"/>
    <w:rsid w:val="00F975DF"/>
    <w:rsid w:val="00FA153B"/>
    <w:rsid w:val="00FA3AA9"/>
    <w:rsid w:val="00FB1573"/>
    <w:rsid w:val="00FD664D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3EC6F"/>
  <w15:docId w15:val="{D61936D5-5631-4CA9-B514-CD4DF948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30BAE"/>
    <w:pPr>
      <w:autoSpaceDE w:val="0"/>
      <w:autoSpaceDN w:val="0"/>
      <w:adjustRightInd w:val="0"/>
      <w:ind w:left="391"/>
      <w:outlineLvl w:val="0"/>
    </w:pPr>
    <w:rPr>
      <w:rFonts w:ascii="Times New Roman" w:hAnsi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64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66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6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76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7667"/>
  </w:style>
  <w:style w:type="paragraph" w:styleId="a8">
    <w:name w:val="footer"/>
    <w:basedOn w:val="a"/>
    <w:link w:val="a9"/>
    <w:uiPriority w:val="99"/>
    <w:unhideWhenUsed/>
    <w:rsid w:val="00B376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7667"/>
  </w:style>
  <w:style w:type="paragraph" w:styleId="aa">
    <w:name w:val="List Paragraph"/>
    <w:basedOn w:val="a"/>
    <w:uiPriority w:val="1"/>
    <w:qFormat/>
    <w:rsid w:val="009F46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30BAE"/>
    <w:rPr>
      <w:rFonts w:ascii="Times New Roman" w:hAnsi="Times New Roman" w:cs="Times New Roman"/>
      <w:b/>
      <w:bCs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30BAE"/>
  </w:style>
  <w:style w:type="paragraph" w:styleId="ab">
    <w:name w:val="Body Text"/>
    <w:basedOn w:val="a"/>
    <w:link w:val="ac"/>
    <w:uiPriority w:val="1"/>
    <w:qFormat/>
    <w:rsid w:val="00E30BAE"/>
    <w:pPr>
      <w:autoSpaceDE w:val="0"/>
      <w:autoSpaceDN w:val="0"/>
      <w:adjustRightInd w:val="0"/>
      <w:ind w:left="117" w:firstLine="708"/>
      <w:jc w:val="both"/>
    </w:pPr>
    <w:rPr>
      <w:rFonts w:ascii="Times New Roman" w:hAnsi="Times New Roman" w:cs="Times New Roman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E30BAE"/>
    <w:rPr>
      <w:rFonts w:ascii="Times New Roman" w:hAnsi="Times New Roman" w:cs="Times New Roman"/>
      <w:szCs w:val="28"/>
    </w:rPr>
  </w:style>
  <w:style w:type="paragraph" w:customStyle="1" w:styleId="TableParagraph">
    <w:name w:val="Table Paragraph"/>
    <w:basedOn w:val="a"/>
    <w:uiPriority w:val="1"/>
    <w:qFormat/>
    <w:rsid w:val="00E30BAE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9FA4-A715-42A6-AE58-9975BBE0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18</Pages>
  <Words>8927</Words>
  <Characters>50884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49</cp:revision>
  <cp:lastPrinted>2025-05-29T05:14:00Z</cp:lastPrinted>
  <dcterms:created xsi:type="dcterms:W3CDTF">2021-08-20T08:25:00Z</dcterms:created>
  <dcterms:modified xsi:type="dcterms:W3CDTF">2025-06-16T17:46:00Z</dcterms:modified>
</cp:coreProperties>
</file>